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D7AD2" w14:textId="77777777" w:rsidR="002B3F80" w:rsidRDefault="00A84665" w:rsidP="00A84665">
      <w:pPr>
        <w:spacing w:line="0" w:lineRule="atLeast"/>
        <w:jc w:val="center"/>
        <w:rPr>
          <w:rFonts w:ascii="Arial" w:hAnsi="Arial" w:cs="Arial"/>
          <w:b/>
          <w:sz w:val="23"/>
          <w:szCs w:val="23"/>
        </w:rPr>
      </w:pPr>
      <w:r w:rsidRPr="004A196D">
        <w:rPr>
          <w:rFonts w:ascii="Arial" w:hAnsi="Arial" w:cs="Arial"/>
          <w:b/>
          <w:sz w:val="23"/>
          <w:szCs w:val="23"/>
        </w:rPr>
        <w:t>BORANG</w:t>
      </w:r>
      <w:r>
        <w:rPr>
          <w:rFonts w:ascii="Arial" w:hAnsi="Arial" w:cs="Arial"/>
          <w:b/>
          <w:sz w:val="23"/>
          <w:szCs w:val="23"/>
        </w:rPr>
        <w:t xml:space="preserve"> LAPORAN KEMALANGAN INSIDEN</w:t>
      </w:r>
    </w:p>
    <w:p w14:paraId="4C7DBAFB" w14:textId="77777777" w:rsidR="00A84665" w:rsidRDefault="00A84665" w:rsidP="002B3F80">
      <w:pPr>
        <w:spacing w:line="0" w:lineRule="atLeast"/>
        <w:rPr>
          <w:rFonts w:ascii="Arial" w:eastAsia="Arial Narrow" w:hAnsi="Arial" w:cs="Arial"/>
          <w:b/>
          <w:u w:val="single"/>
        </w:rPr>
      </w:pPr>
    </w:p>
    <w:p w14:paraId="0E7B1038" w14:textId="77777777" w:rsidR="00BE3C72" w:rsidRPr="00BE3C72" w:rsidRDefault="00BE3C72" w:rsidP="002B3F80">
      <w:pPr>
        <w:spacing w:line="0" w:lineRule="atLeast"/>
        <w:rPr>
          <w:rFonts w:ascii="Arial" w:eastAsia="Arial Narrow" w:hAnsi="Arial" w:cs="Arial"/>
        </w:rPr>
      </w:pPr>
      <w:r w:rsidRPr="00BE3C72">
        <w:rPr>
          <w:rFonts w:ascii="Arial" w:eastAsia="Arial Narrow" w:hAnsi="Arial" w:cs="Arial"/>
        </w:rPr>
        <w:t xml:space="preserve">No. </w:t>
      </w:r>
      <w:proofErr w:type="spellStart"/>
      <w:r w:rsidRPr="00BE3C72">
        <w:rPr>
          <w:rFonts w:ascii="Arial" w:eastAsia="Arial Narrow" w:hAnsi="Arial" w:cs="Arial"/>
        </w:rPr>
        <w:t>Rujukan</w:t>
      </w:r>
      <w:proofErr w:type="spellEnd"/>
      <w:r w:rsidRPr="00BE3C72">
        <w:rPr>
          <w:rFonts w:ascii="Arial" w:eastAsia="Arial Narrow" w:hAnsi="Arial" w:cs="Arial"/>
        </w:rPr>
        <w:t xml:space="preserve">: </w:t>
      </w:r>
    </w:p>
    <w:p w14:paraId="2229F070" w14:textId="77777777" w:rsidR="00BE3C72" w:rsidRPr="002B3F80" w:rsidRDefault="00BE3C72" w:rsidP="002B3F80">
      <w:pPr>
        <w:spacing w:line="0" w:lineRule="atLeast"/>
        <w:rPr>
          <w:rFonts w:ascii="Arial" w:eastAsia="Arial Narrow" w:hAnsi="Arial" w:cs="Arial"/>
          <w:b/>
          <w:u w:val="single"/>
        </w:rPr>
      </w:pPr>
    </w:p>
    <w:p w14:paraId="3DF9C617" w14:textId="77777777" w:rsidR="002B3F80" w:rsidRPr="002B3F80" w:rsidRDefault="002B3F80" w:rsidP="002B3F80">
      <w:pPr>
        <w:spacing w:line="0" w:lineRule="atLeast"/>
        <w:rPr>
          <w:rFonts w:ascii="Arial" w:eastAsia="Arial Narrow" w:hAnsi="Arial" w:cs="Arial"/>
          <w:b/>
          <w:u w:val="single"/>
        </w:rPr>
      </w:pPr>
      <w:r w:rsidRPr="002B3F80">
        <w:rPr>
          <w:rFonts w:ascii="Arial" w:eastAsia="Arial Narrow" w:hAnsi="Arial" w:cs="Arial"/>
          <w:b/>
          <w:u w:val="single"/>
        </w:rPr>
        <w:t>SEKSYEN I - BUTIR-BUTIR PELAPOR</w:t>
      </w:r>
    </w:p>
    <w:p w14:paraId="32312C2F" w14:textId="77777777" w:rsidR="002B3F80" w:rsidRPr="002B3F80" w:rsidRDefault="002B3F80" w:rsidP="002B3F80">
      <w:pPr>
        <w:spacing w:line="277" w:lineRule="exact"/>
        <w:rPr>
          <w:rFonts w:ascii="Arial" w:hAnsi="Arial" w:cs="Arial"/>
        </w:rPr>
      </w:pPr>
    </w:p>
    <w:p w14:paraId="2378DA06" w14:textId="77777777" w:rsidR="002B3F80" w:rsidRPr="002B3F80" w:rsidRDefault="002B3F80" w:rsidP="002B3F80">
      <w:pPr>
        <w:spacing w:line="0" w:lineRule="atLeast"/>
        <w:rPr>
          <w:rFonts w:ascii="Arial" w:eastAsia="Arial Narrow" w:hAnsi="Arial" w:cs="Arial"/>
        </w:rPr>
      </w:pPr>
      <w:r w:rsidRPr="002B3F80">
        <w:rPr>
          <w:rFonts w:ascii="Arial" w:eastAsia="Arial Narrow" w:hAnsi="Arial" w:cs="Arial"/>
        </w:rPr>
        <w:t>Nama:  __________________________________________________________</w:t>
      </w:r>
      <w:r w:rsidR="00F5553F">
        <w:rPr>
          <w:rFonts w:ascii="Arial" w:eastAsia="Arial Narrow" w:hAnsi="Arial" w:cs="Arial"/>
        </w:rPr>
        <w:t>_________________</w:t>
      </w:r>
      <w:r w:rsidR="00F5553F">
        <w:rPr>
          <w:rFonts w:ascii="Arial" w:eastAsia="Arial Narrow" w:hAnsi="Arial" w:cs="Arial"/>
        </w:rPr>
        <w:softHyphen/>
      </w:r>
      <w:r w:rsidR="00F5553F">
        <w:rPr>
          <w:rFonts w:ascii="Arial" w:eastAsia="Arial Narrow" w:hAnsi="Arial" w:cs="Arial"/>
        </w:rPr>
        <w:softHyphen/>
      </w:r>
      <w:r w:rsidR="00F5553F">
        <w:rPr>
          <w:rFonts w:ascii="Arial" w:eastAsia="Arial Narrow" w:hAnsi="Arial" w:cs="Arial"/>
        </w:rPr>
        <w:softHyphen/>
      </w:r>
      <w:r w:rsidR="00F5553F">
        <w:rPr>
          <w:rFonts w:ascii="Arial" w:eastAsia="Arial Narrow" w:hAnsi="Arial" w:cs="Arial"/>
        </w:rPr>
        <w:softHyphen/>
      </w:r>
      <w:r w:rsidR="00F5553F">
        <w:rPr>
          <w:rFonts w:ascii="Arial" w:eastAsia="Arial Narrow" w:hAnsi="Arial" w:cs="Arial"/>
        </w:rPr>
        <w:softHyphen/>
      </w:r>
      <w:r w:rsidR="00F5553F">
        <w:rPr>
          <w:rFonts w:ascii="Arial" w:eastAsia="Arial Narrow" w:hAnsi="Arial" w:cs="Arial"/>
        </w:rPr>
        <w:softHyphen/>
      </w:r>
      <w:r w:rsidR="00F5553F">
        <w:rPr>
          <w:rFonts w:ascii="Arial" w:eastAsia="Arial Narrow" w:hAnsi="Arial" w:cs="Arial"/>
        </w:rPr>
        <w:softHyphen/>
      </w:r>
      <w:r w:rsidR="00F5553F">
        <w:rPr>
          <w:rFonts w:ascii="Arial" w:eastAsia="Arial Narrow" w:hAnsi="Arial" w:cs="Arial"/>
        </w:rPr>
        <w:softHyphen/>
      </w:r>
      <w:r w:rsidR="00F5553F">
        <w:rPr>
          <w:rFonts w:ascii="Arial" w:eastAsia="Arial Narrow" w:hAnsi="Arial" w:cs="Arial"/>
        </w:rPr>
        <w:softHyphen/>
      </w:r>
      <w:r w:rsidR="00F5553F">
        <w:rPr>
          <w:rFonts w:ascii="Arial" w:eastAsia="Arial Narrow" w:hAnsi="Arial" w:cs="Arial"/>
        </w:rPr>
        <w:softHyphen/>
      </w:r>
      <w:r w:rsidR="00F5553F">
        <w:rPr>
          <w:rFonts w:ascii="Arial" w:eastAsia="Arial Narrow" w:hAnsi="Arial" w:cs="Arial"/>
        </w:rPr>
        <w:softHyphen/>
        <w:t>_</w:t>
      </w:r>
      <w:r w:rsidRPr="002B3F80">
        <w:rPr>
          <w:rFonts w:ascii="Arial" w:eastAsia="Arial Narrow" w:hAnsi="Arial" w:cs="Arial"/>
        </w:rPr>
        <w:t>_</w:t>
      </w:r>
    </w:p>
    <w:p w14:paraId="6E50CE93" w14:textId="77777777" w:rsidR="002B3F80" w:rsidRPr="002B3F80" w:rsidRDefault="002B3F80" w:rsidP="002B3F80">
      <w:pPr>
        <w:spacing w:line="205" w:lineRule="exact"/>
        <w:rPr>
          <w:rFonts w:ascii="Arial" w:hAnsi="Arial" w:cs="Arial"/>
        </w:rPr>
      </w:pPr>
    </w:p>
    <w:p w14:paraId="2D11D8A9" w14:textId="77777777" w:rsidR="002B3F80" w:rsidRPr="002B3F80" w:rsidRDefault="002B3F80" w:rsidP="002B3F80">
      <w:pPr>
        <w:spacing w:line="0" w:lineRule="atLeast"/>
        <w:rPr>
          <w:rFonts w:ascii="Arial" w:eastAsia="Arial Narrow" w:hAnsi="Arial" w:cs="Arial"/>
        </w:rPr>
      </w:pPr>
      <w:proofErr w:type="spellStart"/>
      <w:r w:rsidRPr="002B3F80">
        <w:rPr>
          <w:rFonts w:ascii="Arial" w:eastAsia="Arial Narrow" w:hAnsi="Arial" w:cs="Arial"/>
        </w:rPr>
        <w:t>Jawatan</w:t>
      </w:r>
      <w:proofErr w:type="spellEnd"/>
      <w:r w:rsidRPr="002B3F80">
        <w:rPr>
          <w:rFonts w:ascii="Arial" w:eastAsia="Arial Narrow" w:hAnsi="Arial" w:cs="Arial"/>
        </w:rPr>
        <w:t xml:space="preserve"> (</w:t>
      </w:r>
      <w:proofErr w:type="spellStart"/>
      <w:r w:rsidRPr="002B3F80">
        <w:rPr>
          <w:rFonts w:ascii="Arial" w:eastAsia="Arial Narrow" w:hAnsi="Arial" w:cs="Arial"/>
        </w:rPr>
        <w:t>sekiranya</w:t>
      </w:r>
      <w:proofErr w:type="spellEnd"/>
      <w:r w:rsidRPr="002B3F80">
        <w:rPr>
          <w:rFonts w:ascii="Arial" w:eastAsia="Arial Narrow" w:hAnsi="Arial" w:cs="Arial"/>
        </w:rPr>
        <w:t xml:space="preserve"> </w:t>
      </w:r>
      <w:proofErr w:type="spellStart"/>
      <w:r w:rsidRPr="002B3F80">
        <w:rPr>
          <w:rFonts w:ascii="Arial" w:eastAsia="Arial Narrow" w:hAnsi="Arial" w:cs="Arial"/>
        </w:rPr>
        <w:t>berkerja</w:t>
      </w:r>
      <w:proofErr w:type="spellEnd"/>
      <w:r w:rsidRPr="002B3F80">
        <w:rPr>
          <w:rFonts w:ascii="Arial" w:eastAsia="Arial Narrow" w:hAnsi="Arial" w:cs="Arial"/>
        </w:rPr>
        <w:t xml:space="preserve"> di UPNM):  ____</w:t>
      </w:r>
      <w:r w:rsidR="00F5553F">
        <w:rPr>
          <w:rFonts w:ascii="Arial" w:eastAsia="Arial Narrow" w:hAnsi="Arial" w:cs="Arial"/>
        </w:rPr>
        <w:t>_____________________________</w:t>
      </w:r>
      <w:r w:rsidRPr="002B3F80">
        <w:rPr>
          <w:rFonts w:ascii="Arial" w:eastAsia="Arial Narrow" w:hAnsi="Arial" w:cs="Arial"/>
        </w:rPr>
        <w:t>__________________</w:t>
      </w:r>
    </w:p>
    <w:p w14:paraId="20B19D98" w14:textId="77777777" w:rsidR="002B3F80" w:rsidRPr="002B3F80" w:rsidRDefault="002B3F80" w:rsidP="002B3F80">
      <w:pPr>
        <w:spacing w:line="0" w:lineRule="atLeast"/>
        <w:rPr>
          <w:rFonts w:ascii="Arial" w:hAnsi="Arial" w:cs="Arial"/>
        </w:rPr>
      </w:pPr>
    </w:p>
    <w:p w14:paraId="58F78DA9" w14:textId="6E136B26" w:rsidR="002B3F80" w:rsidRPr="002B3F80" w:rsidRDefault="002B3F80" w:rsidP="002B3F80">
      <w:pPr>
        <w:spacing w:line="0" w:lineRule="atLeast"/>
        <w:rPr>
          <w:rFonts w:ascii="Arial" w:eastAsia="Arial Narrow" w:hAnsi="Arial" w:cs="Arial"/>
        </w:rPr>
      </w:pPr>
      <w:proofErr w:type="spellStart"/>
      <w:r w:rsidRPr="002B3F80">
        <w:rPr>
          <w:rFonts w:ascii="Arial" w:eastAsia="Arial Narrow" w:hAnsi="Arial" w:cs="Arial"/>
        </w:rPr>
        <w:t>Tempat</w:t>
      </w:r>
      <w:proofErr w:type="spellEnd"/>
      <w:r w:rsidRPr="002B3F80">
        <w:rPr>
          <w:rFonts w:ascii="Arial" w:eastAsia="Arial Narrow" w:hAnsi="Arial" w:cs="Arial"/>
        </w:rPr>
        <w:t xml:space="preserve"> </w:t>
      </w:r>
      <w:proofErr w:type="spellStart"/>
      <w:r w:rsidRPr="002B3F80">
        <w:rPr>
          <w:rFonts w:ascii="Arial" w:eastAsia="Arial Narrow" w:hAnsi="Arial" w:cs="Arial"/>
        </w:rPr>
        <w:t>Ke</w:t>
      </w:r>
      <w:r w:rsidR="00F5553F">
        <w:rPr>
          <w:rFonts w:ascii="Arial" w:eastAsia="Arial Narrow" w:hAnsi="Arial" w:cs="Arial"/>
        </w:rPr>
        <w:t>rja</w:t>
      </w:r>
      <w:proofErr w:type="spellEnd"/>
      <w:r w:rsidR="00F5553F">
        <w:rPr>
          <w:rFonts w:ascii="Arial" w:eastAsia="Arial Narrow" w:hAnsi="Arial" w:cs="Arial"/>
        </w:rPr>
        <w:t>: ________________________</w:t>
      </w:r>
      <w:r w:rsidRPr="002B3F80">
        <w:rPr>
          <w:rFonts w:ascii="Arial" w:eastAsia="Arial Narrow" w:hAnsi="Arial" w:cs="Arial"/>
        </w:rPr>
        <w:t>_______________________________________________</w:t>
      </w:r>
      <w:r w:rsidR="004B3516">
        <w:rPr>
          <w:rFonts w:ascii="Arial" w:eastAsia="Arial Narrow" w:hAnsi="Arial" w:cs="Arial"/>
        </w:rPr>
        <w:t>_</w:t>
      </w:r>
    </w:p>
    <w:p w14:paraId="2C026423" w14:textId="77777777" w:rsidR="002B3F80" w:rsidRPr="002B3F80" w:rsidRDefault="002B3F80" w:rsidP="002B3F80">
      <w:pPr>
        <w:spacing w:line="207" w:lineRule="exact"/>
        <w:rPr>
          <w:rFonts w:ascii="Arial" w:hAnsi="Arial" w:cs="Arial"/>
        </w:rPr>
      </w:pPr>
    </w:p>
    <w:p w14:paraId="72C86116" w14:textId="77777777" w:rsidR="002B3F80" w:rsidRPr="002B3F80" w:rsidRDefault="002B3F80" w:rsidP="002B3F80">
      <w:pPr>
        <w:tabs>
          <w:tab w:val="left" w:pos="980"/>
        </w:tabs>
        <w:spacing w:line="0" w:lineRule="atLeast"/>
        <w:rPr>
          <w:rFonts w:ascii="Arial" w:eastAsia="Arial Narrow" w:hAnsi="Arial" w:cs="Arial"/>
        </w:rPr>
      </w:pPr>
      <w:r w:rsidRPr="002B3F80">
        <w:rPr>
          <w:rFonts w:ascii="Arial" w:eastAsia="Arial Narrow" w:hAnsi="Arial" w:cs="Arial"/>
        </w:rPr>
        <w:t xml:space="preserve">No. </w:t>
      </w:r>
      <w:r w:rsidR="00BC2EF2">
        <w:rPr>
          <w:rFonts w:ascii="Arial" w:eastAsia="Arial Narrow" w:hAnsi="Arial" w:cs="Arial"/>
        </w:rPr>
        <w:t>KP</w:t>
      </w:r>
      <w:r w:rsidR="006D7EA5">
        <w:rPr>
          <w:rFonts w:ascii="Arial" w:eastAsia="Arial Narrow" w:hAnsi="Arial" w:cs="Arial"/>
        </w:rPr>
        <w:t>/</w:t>
      </w:r>
      <w:proofErr w:type="spellStart"/>
      <w:r w:rsidR="006D7EA5">
        <w:rPr>
          <w:rFonts w:ascii="Arial" w:eastAsia="Arial Narrow" w:hAnsi="Arial" w:cs="Arial"/>
        </w:rPr>
        <w:t>tentera</w:t>
      </w:r>
      <w:proofErr w:type="spellEnd"/>
      <w:r w:rsidR="006D7EA5">
        <w:rPr>
          <w:rFonts w:ascii="Arial" w:eastAsia="Arial Narrow" w:hAnsi="Arial" w:cs="Arial"/>
        </w:rPr>
        <w:t>/</w:t>
      </w:r>
      <w:proofErr w:type="spellStart"/>
      <w:r w:rsidR="006D7EA5">
        <w:rPr>
          <w:rFonts w:ascii="Arial" w:eastAsia="Arial Narrow" w:hAnsi="Arial" w:cs="Arial"/>
        </w:rPr>
        <w:t>pelajar</w:t>
      </w:r>
      <w:proofErr w:type="spellEnd"/>
      <w:r w:rsidRPr="002B3F80">
        <w:rPr>
          <w:rFonts w:ascii="Arial" w:eastAsia="Arial Narrow" w:hAnsi="Arial" w:cs="Arial"/>
        </w:rPr>
        <w:t>.:</w:t>
      </w:r>
      <w:r w:rsidRPr="002B3F80">
        <w:rPr>
          <w:rFonts w:ascii="Arial" w:eastAsia="Arial Narrow" w:hAnsi="Arial" w:cs="Arial"/>
        </w:rPr>
        <w:tab/>
        <w:t>_______________________</w:t>
      </w:r>
    </w:p>
    <w:p w14:paraId="0C41890C" w14:textId="77777777" w:rsidR="002B3F80" w:rsidRPr="002B3F80" w:rsidRDefault="002B3F80" w:rsidP="002B3F80">
      <w:pPr>
        <w:spacing w:line="207" w:lineRule="exact"/>
        <w:rPr>
          <w:rFonts w:ascii="Arial" w:hAnsi="Arial" w:cs="Arial"/>
        </w:rPr>
      </w:pPr>
    </w:p>
    <w:p w14:paraId="4933552B" w14:textId="77777777" w:rsidR="002B3F80" w:rsidRPr="002B3F80" w:rsidRDefault="002B3F80" w:rsidP="002B3F80">
      <w:pPr>
        <w:tabs>
          <w:tab w:val="left" w:pos="4860"/>
        </w:tabs>
        <w:spacing w:line="0" w:lineRule="atLeast"/>
        <w:rPr>
          <w:rFonts w:ascii="Arial" w:eastAsia="Arial Narrow" w:hAnsi="Arial" w:cs="Arial"/>
        </w:rPr>
      </w:pPr>
      <w:r w:rsidRPr="002B3F80">
        <w:rPr>
          <w:rFonts w:ascii="Arial" w:eastAsia="Arial Narrow" w:hAnsi="Arial" w:cs="Arial"/>
        </w:rPr>
        <w:t xml:space="preserve">No. </w:t>
      </w:r>
      <w:proofErr w:type="gramStart"/>
      <w:r w:rsidRPr="002B3F80">
        <w:rPr>
          <w:rFonts w:ascii="Arial" w:eastAsia="Arial Narrow" w:hAnsi="Arial" w:cs="Arial"/>
        </w:rPr>
        <w:t>Tel.  :</w:t>
      </w:r>
      <w:proofErr w:type="gramEnd"/>
      <w:r w:rsidRPr="002B3F80">
        <w:rPr>
          <w:rFonts w:ascii="Arial" w:eastAsia="Arial Narrow" w:hAnsi="Arial" w:cs="Arial"/>
        </w:rPr>
        <w:t xml:space="preserve"> ________________________(</w:t>
      </w:r>
      <w:proofErr w:type="spellStart"/>
      <w:r w:rsidRPr="002B3F80">
        <w:rPr>
          <w:rFonts w:ascii="Arial" w:eastAsia="Arial Narrow" w:hAnsi="Arial" w:cs="Arial"/>
        </w:rPr>
        <w:t>Pejabat</w:t>
      </w:r>
      <w:proofErr w:type="spellEnd"/>
      <w:r w:rsidRPr="002B3F80">
        <w:rPr>
          <w:rFonts w:ascii="Arial" w:eastAsia="Arial Narrow" w:hAnsi="Arial" w:cs="Arial"/>
        </w:rPr>
        <w:t>)</w:t>
      </w:r>
      <w:r w:rsidRPr="002B3F80">
        <w:rPr>
          <w:rFonts w:ascii="Arial" w:hAnsi="Arial" w:cs="Arial"/>
        </w:rPr>
        <w:tab/>
      </w:r>
      <w:r w:rsidRPr="002B3F80">
        <w:rPr>
          <w:rFonts w:ascii="Arial" w:eastAsia="Arial Narrow" w:hAnsi="Arial" w:cs="Arial"/>
        </w:rPr>
        <w:t>______________________(H/p)</w:t>
      </w:r>
    </w:p>
    <w:p w14:paraId="51573B38" w14:textId="77777777" w:rsidR="002B3F80" w:rsidRPr="002B3F80" w:rsidRDefault="002B3F80" w:rsidP="002B3F80">
      <w:pPr>
        <w:spacing w:line="207" w:lineRule="exact"/>
        <w:rPr>
          <w:rFonts w:ascii="Arial" w:hAnsi="Arial" w:cs="Arial"/>
        </w:rPr>
      </w:pPr>
    </w:p>
    <w:p w14:paraId="1A87C310" w14:textId="40EB4C1F" w:rsidR="002B3F80" w:rsidRPr="002B3F80" w:rsidRDefault="002B3F80" w:rsidP="002B3F80">
      <w:pPr>
        <w:spacing w:line="0" w:lineRule="atLeast"/>
        <w:rPr>
          <w:rFonts w:ascii="Arial" w:eastAsia="Arial Narrow" w:hAnsi="Arial" w:cs="Arial"/>
        </w:rPr>
      </w:pPr>
      <w:r w:rsidRPr="002B3F80">
        <w:rPr>
          <w:rFonts w:ascii="Arial" w:eastAsia="Arial Narrow" w:hAnsi="Arial" w:cs="Arial"/>
        </w:rPr>
        <w:t xml:space="preserve">Alamat </w:t>
      </w:r>
      <w:r w:rsidR="00BC2EF2">
        <w:rPr>
          <w:rFonts w:ascii="Arial" w:eastAsia="Arial Narrow" w:hAnsi="Arial" w:cs="Arial"/>
        </w:rPr>
        <w:t>FPJB</w:t>
      </w:r>
      <w:r w:rsidR="00F5553F">
        <w:rPr>
          <w:rFonts w:ascii="Arial" w:eastAsia="Arial Narrow" w:hAnsi="Arial" w:cs="Arial"/>
        </w:rPr>
        <w:t>: ___________________________</w:t>
      </w:r>
      <w:r w:rsidRPr="002B3F80">
        <w:rPr>
          <w:rFonts w:ascii="Arial" w:eastAsia="Arial Narrow" w:hAnsi="Arial" w:cs="Arial"/>
        </w:rPr>
        <w:t>____________________________________________</w:t>
      </w:r>
    </w:p>
    <w:p w14:paraId="65530FFB" w14:textId="77777777" w:rsidR="002B3F80" w:rsidRPr="002B3F80" w:rsidRDefault="002B3F80" w:rsidP="002B3F80">
      <w:pPr>
        <w:spacing w:line="274" w:lineRule="exact"/>
        <w:rPr>
          <w:rFonts w:ascii="Arial" w:hAnsi="Arial" w:cs="Arial"/>
        </w:rPr>
      </w:pPr>
    </w:p>
    <w:p w14:paraId="3E9901DA" w14:textId="2407238B" w:rsidR="002B3F80" w:rsidRPr="002B3F80" w:rsidRDefault="00F5553F" w:rsidP="002B3F80">
      <w:pPr>
        <w:spacing w:line="0" w:lineRule="atLeast"/>
        <w:rPr>
          <w:rFonts w:ascii="Arial" w:eastAsia="Arial Narrow" w:hAnsi="Arial" w:cs="Arial"/>
        </w:rPr>
      </w:pPr>
      <w:r>
        <w:rPr>
          <w:rFonts w:ascii="Arial" w:eastAsia="Arial Narrow" w:hAnsi="Arial" w:cs="Arial"/>
        </w:rPr>
        <w:t>_______</w:t>
      </w:r>
      <w:r w:rsidR="002B3F80" w:rsidRPr="002B3F80">
        <w:rPr>
          <w:rFonts w:ascii="Arial" w:eastAsia="Arial Narrow" w:hAnsi="Arial" w:cs="Arial"/>
        </w:rPr>
        <w:t>_________________________________________________</w:t>
      </w:r>
      <w:r>
        <w:rPr>
          <w:rFonts w:ascii="Arial" w:eastAsia="Arial Narrow" w:hAnsi="Arial" w:cs="Arial"/>
        </w:rPr>
        <w:t>__________________________</w:t>
      </w:r>
      <w:r w:rsidR="004B3516">
        <w:rPr>
          <w:rFonts w:ascii="Arial" w:eastAsia="Arial Narrow" w:hAnsi="Arial" w:cs="Arial"/>
        </w:rPr>
        <w:t>_</w:t>
      </w:r>
    </w:p>
    <w:p w14:paraId="0EE8D0BB" w14:textId="77777777" w:rsidR="002B3F80" w:rsidRDefault="002B3F80" w:rsidP="002B3F80">
      <w:pPr>
        <w:spacing w:line="207" w:lineRule="exact"/>
        <w:rPr>
          <w:rFonts w:ascii="Arial" w:hAnsi="Arial" w:cs="Arial"/>
        </w:rPr>
      </w:pPr>
    </w:p>
    <w:p w14:paraId="149C42D2" w14:textId="77777777" w:rsidR="002B3F80" w:rsidRPr="002B3F80" w:rsidRDefault="002B3F80" w:rsidP="002B3F80">
      <w:pPr>
        <w:spacing w:line="207" w:lineRule="exact"/>
        <w:rPr>
          <w:rFonts w:ascii="Arial" w:hAnsi="Arial" w:cs="Arial"/>
        </w:rPr>
      </w:pPr>
    </w:p>
    <w:p w14:paraId="49BC1E32" w14:textId="77777777" w:rsidR="002B3F80" w:rsidRPr="002B3F80" w:rsidRDefault="002B3F80" w:rsidP="002B3F80">
      <w:pPr>
        <w:spacing w:line="0" w:lineRule="atLeast"/>
        <w:rPr>
          <w:rFonts w:ascii="Arial" w:eastAsia="Arial Narrow" w:hAnsi="Arial" w:cs="Arial"/>
          <w:b/>
          <w:u w:val="single"/>
        </w:rPr>
      </w:pPr>
      <w:r w:rsidRPr="002B3F80">
        <w:rPr>
          <w:rFonts w:ascii="Arial" w:eastAsia="Arial Narrow" w:hAnsi="Arial" w:cs="Arial"/>
          <w:b/>
          <w:u w:val="single"/>
        </w:rPr>
        <w:t>SEKSYEN II - BUTIR-BUTIR KEMALANGAN/INSIDEN</w:t>
      </w:r>
    </w:p>
    <w:p w14:paraId="50DF4EF0" w14:textId="77777777" w:rsidR="002B3F80" w:rsidRPr="002B3F80" w:rsidRDefault="002B3F80" w:rsidP="002B3F80">
      <w:pPr>
        <w:spacing w:line="207" w:lineRule="exact"/>
        <w:rPr>
          <w:rFonts w:ascii="Arial" w:hAnsi="Arial" w:cs="Arial"/>
        </w:rPr>
      </w:pPr>
    </w:p>
    <w:p w14:paraId="21E420CF" w14:textId="77777777" w:rsidR="002B3F80" w:rsidRPr="002B3F80" w:rsidRDefault="002B3F80" w:rsidP="002B3F80">
      <w:pPr>
        <w:spacing w:line="0" w:lineRule="atLeast"/>
        <w:rPr>
          <w:rFonts w:ascii="Arial" w:eastAsia="Arial Narrow" w:hAnsi="Arial" w:cs="Arial"/>
        </w:rPr>
      </w:pPr>
      <w:proofErr w:type="spellStart"/>
      <w:r w:rsidRPr="002B3F80">
        <w:rPr>
          <w:rFonts w:ascii="Arial" w:eastAsia="Arial Narrow" w:hAnsi="Arial" w:cs="Arial"/>
        </w:rPr>
        <w:t>Tempat</w:t>
      </w:r>
      <w:proofErr w:type="spellEnd"/>
      <w:r w:rsidRPr="002B3F80">
        <w:rPr>
          <w:rFonts w:ascii="Arial" w:eastAsia="Arial Narrow" w:hAnsi="Arial" w:cs="Arial"/>
        </w:rPr>
        <w:t xml:space="preserve"> </w:t>
      </w:r>
      <w:proofErr w:type="spellStart"/>
      <w:r w:rsidRPr="002B3F80">
        <w:rPr>
          <w:rFonts w:ascii="Arial" w:eastAsia="Arial Narrow" w:hAnsi="Arial" w:cs="Arial"/>
        </w:rPr>
        <w:t>Kemalangan</w:t>
      </w:r>
      <w:proofErr w:type="spellEnd"/>
      <w:r w:rsidRPr="002B3F80">
        <w:rPr>
          <w:rFonts w:ascii="Arial" w:eastAsia="Arial Narrow" w:hAnsi="Arial" w:cs="Arial"/>
        </w:rPr>
        <w:t>/</w:t>
      </w:r>
      <w:proofErr w:type="spellStart"/>
      <w:proofErr w:type="gramStart"/>
      <w:r w:rsidRPr="002B3F80">
        <w:rPr>
          <w:rFonts w:ascii="Arial" w:eastAsia="Arial Narrow" w:hAnsi="Arial" w:cs="Arial"/>
        </w:rPr>
        <w:t>Insiden</w:t>
      </w:r>
      <w:proofErr w:type="spellEnd"/>
      <w:r w:rsidRPr="002B3F80">
        <w:rPr>
          <w:rFonts w:ascii="Arial" w:eastAsia="Arial Narrow" w:hAnsi="Arial" w:cs="Arial"/>
        </w:rPr>
        <w:t xml:space="preserve"> :</w:t>
      </w:r>
      <w:proofErr w:type="gramEnd"/>
      <w:r w:rsidRPr="002B3F80">
        <w:rPr>
          <w:rFonts w:ascii="Arial" w:eastAsia="Arial Narrow" w:hAnsi="Arial" w:cs="Arial"/>
        </w:rPr>
        <w:t xml:space="preserve">  ___________________________________________</w:t>
      </w:r>
    </w:p>
    <w:p w14:paraId="47CB73F3" w14:textId="77777777" w:rsidR="002B3F80" w:rsidRPr="002B3F80" w:rsidRDefault="002B3F80" w:rsidP="002B3F80">
      <w:pPr>
        <w:spacing w:line="207" w:lineRule="exact"/>
        <w:rPr>
          <w:rFonts w:ascii="Arial" w:hAnsi="Arial" w:cs="Arial"/>
        </w:rPr>
      </w:pPr>
    </w:p>
    <w:p w14:paraId="632C0771" w14:textId="77777777" w:rsidR="002B3F80" w:rsidRPr="002B3F80" w:rsidRDefault="002B3F80" w:rsidP="002B3F80">
      <w:pPr>
        <w:spacing w:line="0" w:lineRule="atLeast"/>
        <w:rPr>
          <w:rFonts w:ascii="Arial" w:eastAsia="Arial Narrow" w:hAnsi="Arial" w:cs="Arial"/>
        </w:rPr>
      </w:pPr>
      <w:r w:rsidRPr="002B3F80">
        <w:rPr>
          <w:rFonts w:ascii="Arial" w:eastAsia="Arial Narrow" w:hAnsi="Arial" w:cs="Arial"/>
        </w:rPr>
        <w:t xml:space="preserve">Tarikh </w:t>
      </w:r>
      <w:proofErr w:type="spellStart"/>
      <w:r w:rsidRPr="002B3F80">
        <w:rPr>
          <w:rFonts w:ascii="Arial" w:eastAsia="Arial Narrow" w:hAnsi="Arial" w:cs="Arial"/>
        </w:rPr>
        <w:t>Kemalangan</w:t>
      </w:r>
      <w:proofErr w:type="spellEnd"/>
      <w:r w:rsidRPr="002B3F80">
        <w:rPr>
          <w:rFonts w:ascii="Arial" w:eastAsia="Arial Narrow" w:hAnsi="Arial" w:cs="Arial"/>
        </w:rPr>
        <w:t>/</w:t>
      </w:r>
      <w:proofErr w:type="spellStart"/>
      <w:proofErr w:type="gramStart"/>
      <w:r w:rsidRPr="002B3F80">
        <w:rPr>
          <w:rFonts w:ascii="Arial" w:eastAsia="Arial Narrow" w:hAnsi="Arial" w:cs="Arial"/>
        </w:rPr>
        <w:t>Insiden</w:t>
      </w:r>
      <w:proofErr w:type="spellEnd"/>
      <w:r w:rsidRPr="002B3F80">
        <w:rPr>
          <w:rFonts w:ascii="Arial" w:eastAsia="Arial Narrow" w:hAnsi="Arial" w:cs="Arial"/>
        </w:rPr>
        <w:t xml:space="preserve">  :</w:t>
      </w:r>
      <w:proofErr w:type="gramEnd"/>
      <w:r w:rsidRPr="002B3F80">
        <w:rPr>
          <w:rFonts w:ascii="Arial" w:eastAsia="Arial Narrow" w:hAnsi="Arial" w:cs="Arial"/>
        </w:rPr>
        <w:t xml:space="preserve">  </w:t>
      </w:r>
      <w:r>
        <w:rPr>
          <w:rFonts w:ascii="Arial" w:eastAsia="Arial Narrow" w:hAnsi="Arial" w:cs="Arial"/>
        </w:rPr>
        <w:t xml:space="preserve"> </w:t>
      </w:r>
      <w:r w:rsidRPr="002B3F80">
        <w:rPr>
          <w:rFonts w:ascii="Arial" w:eastAsia="Arial Narrow" w:hAnsi="Arial" w:cs="Arial"/>
        </w:rPr>
        <w:t>___________________________________________</w:t>
      </w:r>
    </w:p>
    <w:p w14:paraId="2B2675E9" w14:textId="77777777" w:rsidR="002B3F80" w:rsidRPr="002B3F80" w:rsidRDefault="002B3F80" w:rsidP="002B3F80">
      <w:pPr>
        <w:spacing w:line="205" w:lineRule="exact"/>
        <w:rPr>
          <w:rFonts w:ascii="Arial" w:hAnsi="Arial" w:cs="Arial"/>
        </w:rPr>
      </w:pPr>
    </w:p>
    <w:p w14:paraId="7D8628C8" w14:textId="77777777" w:rsidR="002B3F80" w:rsidRPr="002B3F80" w:rsidRDefault="002B3F80" w:rsidP="002B3F80">
      <w:pPr>
        <w:tabs>
          <w:tab w:val="left" w:pos="2500"/>
        </w:tabs>
        <w:spacing w:line="0" w:lineRule="atLeast"/>
        <w:rPr>
          <w:rFonts w:ascii="Arial" w:eastAsia="Arial Narrow" w:hAnsi="Arial" w:cs="Arial"/>
        </w:rPr>
      </w:pPr>
      <w:r w:rsidRPr="002B3F80">
        <w:rPr>
          <w:rFonts w:ascii="Arial" w:eastAsia="Arial Narrow" w:hAnsi="Arial" w:cs="Arial"/>
        </w:rPr>
        <w:t xml:space="preserve">Masa </w:t>
      </w:r>
      <w:proofErr w:type="spellStart"/>
      <w:r w:rsidRPr="002B3F80">
        <w:rPr>
          <w:rFonts w:ascii="Arial" w:eastAsia="Arial Narrow" w:hAnsi="Arial" w:cs="Arial"/>
        </w:rPr>
        <w:t>Kemalangan</w:t>
      </w:r>
      <w:proofErr w:type="spellEnd"/>
      <w:r w:rsidRPr="002B3F80">
        <w:rPr>
          <w:rFonts w:ascii="Arial" w:eastAsia="Arial Narrow" w:hAnsi="Arial" w:cs="Arial"/>
        </w:rPr>
        <w:t>/</w:t>
      </w:r>
      <w:proofErr w:type="spellStart"/>
      <w:r w:rsidRPr="002B3F80">
        <w:rPr>
          <w:rFonts w:ascii="Arial" w:eastAsia="Arial Narrow" w:hAnsi="Arial" w:cs="Arial"/>
        </w:rPr>
        <w:t>Insiden</w:t>
      </w:r>
      <w:proofErr w:type="spellEnd"/>
      <w:r w:rsidRPr="002B3F80">
        <w:rPr>
          <w:rFonts w:ascii="Arial" w:hAnsi="Arial" w:cs="Arial"/>
        </w:rPr>
        <w:tab/>
      </w:r>
      <w:r w:rsidRPr="002B3F80">
        <w:rPr>
          <w:rFonts w:ascii="Arial" w:eastAsia="Arial Narrow" w:hAnsi="Arial" w:cs="Arial"/>
        </w:rPr>
        <w:t>:  ____________________________________________</w:t>
      </w:r>
    </w:p>
    <w:p w14:paraId="1ED78941" w14:textId="77777777" w:rsidR="002B3F80" w:rsidRPr="002B3F80" w:rsidRDefault="002B3F80" w:rsidP="002B3F80">
      <w:pPr>
        <w:spacing w:line="200" w:lineRule="exact"/>
        <w:rPr>
          <w:rFonts w:ascii="Arial" w:hAnsi="Arial" w:cs="Arial"/>
        </w:rPr>
      </w:pPr>
    </w:p>
    <w:p w14:paraId="4DB93B2F" w14:textId="77777777" w:rsidR="002B3F80" w:rsidRPr="002B3F80" w:rsidRDefault="002B3F80" w:rsidP="002B3F80">
      <w:pPr>
        <w:spacing w:line="214" w:lineRule="exact"/>
        <w:rPr>
          <w:rFonts w:ascii="Arial" w:hAnsi="Arial" w:cs="Arial"/>
        </w:rPr>
      </w:pPr>
    </w:p>
    <w:p w14:paraId="5620593B" w14:textId="59E8D996" w:rsidR="002B3F80" w:rsidRPr="002B3F80" w:rsidRDefault="002B3F80" w:rsidP="002B3F80">
      <w:pPr>
        <w:spacing w:line="0" w:lineRule="atLeast"/>
        <w:rPr>
          <w:rFonts w:ascii="Arial" w:eastAsia="Arial Narrow" w:hAnsi="Arial" w:cs="Arial"/>
        </w:rPr>
      </w:pPr>
      <w:proofErr w:type="spellStart"/>
      <w:r w:rsidRPr="002B3F80">
        <w:rPr>
          <w:rFonts w:ascii="Arial" w:eastAsia="Arial Narrow" w:hAnsi="Arial" w:cs="Arial"/>
        </w:rPr>
        <w:t>Keterangan</w:t>
      </w:r>
      <w:proofErr w:type="spellEnd"/>
      <w:r w:rsidRPr="002B3F80">
        <w:rPr>
          <w:rFonts w:ascii="Arial" w:eastAsia="Arial Narrow" w:hAnsi="Arial" w:cs="Arial"/>
        </w:rPr>
        <w:t xml:space="preserve"> </w:t>
      </w:r>
      <w:proofErr w:type="spellStart"/>
      <w:r w:rsidRPr="002B3F80">
        <w:rPr>
          <w:rFonts w:ascii="Arial" w:eastAsia="Arial Narrow" w:hAnsi="Arial" w:cs="Arial"/>
        </w:rPr>
        <w:t>Lanjut</w:t>
      </w:r>
      <w:proofErr w:type="spellEnd"/>
      <w:r w:rsidRPr="002B3F80">
        <w:rPr>
          <w:rFonts w:ascii="Arial" w:eastAsia="Arial Narrow" w:hAnsi="Arial" w:cs="Arial"/>
        </w:rPr>
        <w:t xml:space="preserve"> </w:t>
      </w:r>
      <w:r w:rsidR="004B3516">
        <w:rPr>
          <w:rFonts w:ascii="Arial" w:eastAsia="Arial Narrow" w:hAnsi="Arial" w:cs="Arial"/>
        </w:rPr>
        <w:t>Mengenai</w:t>
      </w:r>
      <w:r w:rsidRPr="002B3F80">
        <w:rPr>
          <w:rFonts w:ascii="Arial" w:eastAsia="Arial Narrow" w:hAnsi="Arial" w:cs="Arial"/>
        </w:rPr>
        <w:t xml:space="preserve"> </w:t>
      </w:r>
      <w:proofErr w:type="spellStart"/>
      <w:r w:rsidRPr="002B3F80">
        <w:rPr>
          <w:rFonts w:ascii="Arial" w:eastAsia="Arial Narrow" w:hAnsi="Arial" w:cs="Arial"/>
        </w:rPr>
        <w:t>Kemalangan</w:t>
      </w:r>
      <w:proofErr w:type="spellEnd"/>
      <w:r w:rsidRPr="002B3F80">
        <w:rPr>
          <w:rFonts w:ascii="Arial" w:eastAsia="Arial Narrow" w:hAnsi="Arial" w:cs="Arial"/>
        </w:rPr>
        <w:t>/</w:t>
      </w:r>
      <w:proofErr w:type="spellStart"/>
      <w:r w:rsidRPr="002B3F80">
        <w:rPr>
          <w:rFonts w:ascii="Arial" w:eastAsia="Arial Narrow" w:hAnsi="Arial" w:cs="Arial"/>
        </w:rPr>
        <w:t>Insiden</w:t>
      </w:r>
      <w:proofErr w:type="spellEnd"/>
      <w:r w:rsidRPr="002B3F80">
        <w:rPr>
          <w:rFonts w:ascii="Arial" w:eastAsia="Arial Narrow" w:hAnsi="Arial" w:cs="Arial"/>
        </w:rPr>
        <w:t>:</w:t>
      </w:r>
    </w:p>
    <w:p w14:paraId="320C2080" w14:textId="77777777" w:rsidR="002B3F80" w:rsidRPr="002B3F80" w:rsidRDefault="002B3F80" w:rsidP="002B3F80">
      <w:pPr>
        <w:spacing w:line="3" w:lineRule="exact"/>
        <w:rPr>
          <w:rFonts w:ascii="Arial" w:hAnsi="Arial" w:cs="Arial"/>
        </w:rPr>
      </w:pPr>
    </w:p>
    <w:p w14:paraId="16478FD7" w14:textId="77777777" w:rsidR="002B3F80" w:rsidRPr="002B3F80" w:rsidRDefault="002B3F80" w:rsidP="002B3F80">
      <w:pPr>
        <w:spacing w:line="0" w:lineRule="atLeast"/>
        <w:rPr>
          <w:rFonts w:ascii="Arial" w:eastAsia="Arial Narrow" w:hAnsi="Arial" w:cs="Arial"/>
        </w:rPr>
      </w:pPr>
      <w:r w:rsidRPr="002B3F80">
        <w:rPr>
          <w:rFonts w:ascii="Arial" w:eastAsia="Arial Narrow" w:hAnsi="Arial" w:cs="Arial"/>
        </w:rPr>
        <w:t>(</w:t>
      </w:r>
      <w:proofErr w:type="spellStart"/>
      <w:r w:rsidRPr="002B3F80">
        <w:rPr>
          <w:rFonts w:ascii="Arial" w:eastAsia="Arial Narrow" w:hAnsi="Arial" w:cs="Arial"/>
        </w:rPr>
        <w:t>Gunakan</w:t>
      </w:r>
      <w:proofErr w:type="spellEnd"/>
      <w:r w:rsidRPr="002B3F80">
        <w:rPr>
          <w:rFonts w:ascii="Arial" w:eastAsia="Arial Narrow" w:hAnsi="Arial" w:cs="Arial"/>
        </w:rPr>
        <w:t xml:space="preserve"> </w:t>
      </w:r>
      <w:proofErr w:type="spellStart"/>
      <w:r w:rsidRPr="002B3F80">
        <w:rPr>
          <w:rFonts w:ascii="Arial" w:eastAsia="Arial Narrow" w:hAnsi="Arial" w:cs="Arial"/>
        </w:rPr>
        <w:t>kertas</w:t>
      </w:r>
      <w:proofErr w:type="spellEnd"/>
      <w:r w:rsidRPr="002B3F80">
        <w:rPr>
          <w:rFonts w:ascii="Arial" w:eastAsia="Arial Narrow" w:hAnsi="Arial" w:cs="Arial"/>
        </w:rPr>
        <w:t xml:space="preserve"> </w:t>
      </w:r>
      <w:proofErr w:type="spellStart"/>
      <w:r w:rsidRPr="002B3F80">
        <w:rPr>
          <w:rFonts w:ascii="Arial" w:eastAsia="Arial Narrow" w:hAnsi="Arial" w:cs="Arial"/>
        </w:rPr>
        <w:t>tambahan</w:t>
      </w:r>
      <w:proofErr w:type="spellEnd"/>
      <w:r w:rsidRPr="002B3F80">
        <w:rPr>
          <w:rFonts w:ascii="Arial" w:eastAsia="Arial Narrow" w:hAnsi="Arial" w:cs="Arial"/>
        </w:rPr>
        <w:t xml:space="preserve"> </w:t>
      </w:r>
      <w:proofErr w:type="spellStart"/>
      <w:r w:rsidRPr="002B3F80">
        <w:rPr>
          <w:rFonts w:ascii="Arial" w:eastAsia="Arial Narrow" w:hAnsi="Arial" w:cs="Arial"/>
        </w:rPr>
        <w:t>jika</w:t>
      </w:r>
      <w:proofErr w:type="spellEnd"/>
      <w:r w:rsidRPr="002B3F80">
        <w:rPr>
          <w:rFonts w:ascii="Arial" w:eastAsia="Arial Narrow" w:hAnsi="Arial" w:cs="Arial"/>
        </w:rPr>
        <w:t xml:space="preserve"> </w:t>
      </w:r>
      <w:proofErr w:type="spellStart"/>
      <w:r w:rsidRPr="002B3F80">
        <w:rPr>
          <w:rFonts w:ascii="Arial" w:eastAsia="Arial Narrow" w:hAnsi="Arial" w:cs="Arial"/>
        </w:rPr>
        <w:t>perlu</w:t>
      </w:r>
      <w:proofErr w:type="spellEnd"/>
      <w:r w:rsidRPr="002B3F80">
        <w:rPr>
          <w:rFonts w:ascii="Arial" w:eastAsia="Arial Narrow" w:hAnsi="Arial" w:cs="Arial"/>
        </w:rPr>
        <w:t>)</w:t>
      </w:r>
    </w:p>
    <w:p w14:paraId="5265ED91" w14:textId="77777777" w:rsidR="002B3F80" w:rsidRPr="002B3F80" w:rsidRDefault="002B3F80" w:rsidP="002B3F80">
      <w:pPr>
        <w:spacing w:line="137" w:lineRule="exact"/>
        <w:rPr>
          <w:rFonts w:ascii="Arial" w:hAnsi="Arial" w:cs="Arial"/>
        </w:rPr>
      </w:pPr>
    </w:p>
    <w:p w14:paraId="2B57B1F0" w14:textId="77777777" w:rsidR="002B3F80" w:rsidRPr="002B3F80" w:rsidRDefault="002B3F80" w:rsidP="002B3F80">
      <w:pPr>
        <w:spacing w:line="140" w:lineRule="exact"/>
        <w:rPr>
          <w:rFonts w:ascii="Arial" w:hAnsi="Arial" w:cs="Arial"/>
        </w:rPr>
      </w:pPr>
      <w:r w:rsidRPr="002B3F80">
        <w:rPr>
          <w:rFonts w:ascii="Arial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7B73B" wp14:editId="21FD011E">
                <wp:simplePos x="0" y="0"/>
                <wp:positionH relativeFrom="column">
                  <wp:posOffset>6349</wp:posOffset>
                </wp:positionH>
                <wp:positionV relativeFrom="paragraph">
                  <wp:posOffset>8890</wp:posOffset>
                </wp:positionV>
                <wp:extent cx="6238875" cy="17716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771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8CEEE" id="Rectangle 2" o:spid="_x0000_s1026" style="position:absolute;margin-left:.5pt;margin-top:.7pt;width:491.2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" filled="f" strokecolor="black [3213]" strokeweight="2pt"/>
            </w:pict>
          </mc:Fallback>
        </mc:AlternateContent>
      </w:r>
    </w:p>
    <w:p w14:paraId="5E520AFE" w14:textId="77777777" w:rsidR="002B3F80" w:rsidRPr="002B3F80" w:rsidRDefault="002B3F80" w:rsidP="002B3F80">
      <w:pPr>
        <w:spacing w:line="137" w:lineRule="exact"/>
        <w:rPr>
          <w:rFonts w:ascii="Arial" w:hAnsi="Arial" w:cs="Arial"/>
        </w:rPr>
      </w:pPr>
    </w:p>
    <w:p w14:paraId="0C7CA511" w14:textId="77777777" w:rsidR="002B3F80" w:rsidRPr="002B3F80" w:rsidRDefault="002B3F80" w:rsidP="002B3F80">
      <w:pPr>
        <w:spacing w:line="200" w:lineRule="exact"/>
        <w:rPr>
          <w:rFonts w:ascii="Arial" w:hAnsi="Arial" w:cs="Arial"/>
        </w:rPr>
      </w:pPr>
    </w:p>
    <w:p w14:paraId="24D53B25" w14:textId="77777777" w:rsidR="002B3F80" w:rsidRPr="002B3F80" w:rsidRDefault="002B3F80" w:rsidP="002B3F80">
      <w:pPr>
        <w:spacing w:line="213" w:lineRule="exact"/>
        <w:rPr>
          <w:rFonts w:ascii="Arial" w:hAnsi="Arial" w:cs="Arial"/>
        </w:rPr>
      </w:pPr>
    </w:p>
    <w:p w14:paraId="234AB63C" w14:textId="77777777" w:rsidR="002B3F80" w:rsidRPr="002B3F80" w:rsidRDefault="002B3F80" w:rsidP="002B3F80">
      <w:pPr>
        <w:spacing w:line="213" w:lineRule="exact"/>
        <w:rPr>
          <w:rFonts w:ascii="Arial" w:hAnsi="Arial" w:cs="Arial"/>
        </w:rPr>
      </w:pPr>
    </w:p>
    <w:p w14:paraId="043DF3B1" w14:textId="77777777" w:rsidR="002B3F80" w:rsidRPr="002B3F80" w:rsidRDefault="002B3F80" w:rsidP="002B3F80">
      <w:pPr>
        <w:spacing w:line="213" w:lineRule="exact"/>
        <w:rPr>
          <w:rFonts w:ascii="Arial" w:hAnsi="Arial" w:cs="Arial"/>
        </w:rPr>
      </w:pPr>
    </w:p>
    <w:p w14:paraId="57BA833F" w14:textId="77777777" w:rsidR="002B3F80" w:rsidRPr="002B3F80" w:rsidRDefault="002B3F80" w:rsidP="002B3F80">
      <w:pPr>
        <w:spacing w:line="213" w:lineRule="exact"/>
        <w:rPr>
          <w:rFonts w:ascii="Arial" w:hAnsi="Arial" w:cs="Arial"/>
        </w:rPr>
      </w:pPr>
    </w:p>
    <w:p w14:paraId="2949FFB3" w14:textId="77777777" w:rsidR="002B3F80" w:rsidRPr="002B3F80" w:rsidRDefault="002B3F80" w:rsidP="002B3F80">
      <w:pPr>
        <w:spacing w:line="213" w:lineRule="exact"/>
        <w:rPr>
          <w:rFonts w:ascii="Arial" w:hAnsi="Arial" w:cs="Arial"/>
        </w:rPr>
      </w:pPr>
    </w:p>
    <w:p w14:paraId="16E33A84" w14:textId="77777777" w:rsidR="002B3F80" w:rsidRPr="002B3F80" w:rsidRDefault="002B3F80" w:rsidP="002B3F80">
      <w:pPr>
        <w:spacing w:line="213" w:lineRule="exact"/>
        <w:rPr>
          <w:rFonts w:ascii="Arial" w:hAnsi="Arial" w:cs="Arial"/>
        </w:rPr>
      </w:pPr>
    </w:p>
    <w:p w14:paraId="26488E2E" w14:textId="77777777" w:rsidR="002B3F80" w:rsidRPr="002B3F80" w:rsidRDefault="002B3F80" w:rsidP="002B3F80">
      <w:pPr>
        <w:spacing w:line="213" w:lineRule="exact"/>
        <w:rPr>
          <w:rFonts w:ascii="Arial" w:hAnsi="Arial" w:cs="Arial"/>
        </w:rPr>
      </w:pPr>
    </w:p>
    <w:p w14:paraId="48834557" w14:textId="77777777" w:rsidR="002B3F80" w:rsidRPr="002B3F80" w:rsidRDefault="002B3F80" w:rsidP="002B3F80">
      <w:pPr>
        <w:spacing w:line="213" w:lineRule="exact"/>
        <w:rPr>
          <w:rFonts w:ascii="Arial" w:hAnsi="Arial" w:cs="Arial"/>
        </w:rPr>
      </w:pPr>
    </w:p>
    <w:p w14:paraId="6F07F125" w14:textId="77777777" w:rsidR="002B3F80" w:rsidRPr="002B3F80" w:rsidRDefault="002B3F80" w:rsidP="002B3F80">
      <w:pPr>
        <w:spacing w:line="213" w:lineRule="exact"/>
        <w:rPr>
          <w:rFonts w:ascii="Arial" w:hAnsi="Arial" w:cs="Arial"/>
        </w:rPr>
      </w:pPr>
    </w:p>
    <w:p w14:paraId="1EBB10C7" w14:textId="77777777" w:rsidR="002B3F80" w:rsidRPr="002B3F80" w:rsidRDefault="002B3F80" w:rsidP="002B3F80">
      <w:pPr>
        <w:spacing w:line="213" w:lineRule="exact"/>
        <w:rPr>
          <w:rFonts w:ascii="Arial" w:hAnsi="Arial" w:cs="Arial"/>
        </w:rPr>
      </w:pPr>
    </w:p>
    <w:p w14:paraId="097F7159" w14:textId="77777777" w:rsidR="002B3F80" w:rsidRPr="002B3F80" w:rsidRDefault="002B3F80" w:rsidP="002B3F80">
      <w:pPr>
        <w:spacing w:line="213" w:lineRule="exact"/>
        <w:rPr>
          <w:rFonts w:ascii="Arial" w:hAnsi="Arial" w:cs="Arial"/>
        </w:rPr>
      </w:pPr>
    </w:p>
    <w:p w14:paraId="792C08A5" w14:textId="77777777" w:rsidR="002B3F80" w:rsidRPr="002B3F80" w:rsidRDefault="002B3F80" w:rsidP="002B3F80">
      <w:pPr>
        <w:spacing w:line="0" w:lineRule="atLeast"/>
        <w:ind w:right="7620"/>
        <w:jc w:val="center"/>
        <w:rPr>
          <w:rFonts w:ascii="Arial" w:eastAsia="Arial Narrow" w:hAnsi="Arial" w:cs="Arial"/>
        </w:rPr>
      </w:pPr>
    </w:p>
    <w:p w14:paraId="29548D51" w14:textId="77777777" w:rsidR="002B3F80" w:rsidRPr="002B3F80" w:rsidRDefault="002B3F80" w:rsidP="002B3F80">
      <w:pPr>
        <w:spacing w:line="0" w:lineRule="atLeast"/>
        <w:ind w:right="7620"/>
        <w:jc w:val="center"/>
        <w:rPr>
          <w:rFonts w:ascii="Arial" w:eastAsia="Arial Narrow" w:hAnsi="Arial" w:cs="Arial"/>
        </w:rPr>
      </w:pPr>
    </w:p>
    <w:p w14:paraId="2BBE1B24" w14:textId="77777777" w:rsidR="002B3F80" w:rsidRPr="002B3F80" w:rsidRDefault="002B3F80" w:rsidP="002B3F80">
      <w:pPr>
        <w:spacing w:line="0" w:lineRule="atLeast"/>
        <w:ind w:right="7620"/>
        <w:jc w:val="center"/>
        <w:rPr>
          <w:rFonts w:ascii="Arial" w:eastAsia="Arial Narrow" w:hAnsi="Arial" w:cs="Arial"/>
        </w:rPr>
      </w:pPr>
    </w:p>
    <w:p w14:paraId="37240F31" w14:textId="77777777" w:rsidR="002B3F80" w:rsidRDefault="002B3F80">
      <w:r>
        <w:rPr>
          <w:rFonts w:ascii="Arial" w:eastAsia="Arial Narrow" w:hAnsi="Arial" w:cs="Arial"/>
        </w:rPr>
        <w:t>____________________</w:t>
      </w:r>
    </w:p>
    <w:p w14:paraId="7D679FD7" w14:textId="77777777" w:rsidR="002B3F80" w:rsidRPr="002B3F80" w:rsidRDefault="002B3F80" w:rsidP="002B3F80">
      <w:pPr>
        <w:spacing w:line="0" w:lineRule="atLeast"/>
        <w:ind w:right="7620"/>
        <w:jc w:val="center"/>
        <w:rPr>
          <w:rFonts w:ascii="Arial" w:eastAsia="Arial Narrow" w:hAnsi="Arial" w:cs="Arial"/>
        </w:rPr>
      </w:pPr>
      <w:r>
        <w:rPr>
          <w:rFonts w:ascii="Arial" w:eastAsia="Arial Narrow" w:hAnsi="Arial" w:cs="Arial"/>
        </w:rPr>
        <w:t>(</w:t>
      </w:r>
      <w:proofErr w:type="spellStart"/>
      <w:r>
        <w:rPr>
          <w:rFonts w:ascii="Arial" w:eastAsia="Arial Narrow" w:hAnsi="Arial" w:cs="Arial"/>
        </w:rPr>
        <w:t>Tan</w:t>
      </w:r>
      <w:r w:rsidRPr="002B3F80">
        <w:rPr>
          <w:rFonts w:ascii="Arial" w:eastAsia="Arial Narrow" w:hAnsi="Arial" w:cs="Arial"/>
        </w:rPr>
        <w:t>datangan</w:t>
      </w:r>
      <w:proofErr w:type="spellEnd"/>
      <w:r w:rsidRPr="002B3F80">
        <w:rPr>
          <w:rFonts w:ascii="Arial" w:eastAsia="Arial Narrow" w:hAnsi="Arial" w:cs="Arial"/>
        </w:rPr>
        <w:t>)</w:t>
      </w:r>
    </w:p>
    <w:p w14:paraId="0B6C0188" w14:textId="77777777" w:rsidR="002B3F80" w:rsidRDefault="002B3F80" w:rsidP="002B3F80">
      <w:pPr>
        <w:spacing w:line="216" w:lineRule="exact"/>
        <w:rPr>
          <w:rFonts w:ascii="Arial" w:hAnsi="Arial" w:cs="Arial"/>
        </w:rPr>
      </w:pPr>
    </w:p>
    <w:p w14:paraId="49836CC9" w14:textId="77777777" w:rsidR="002B3F80" w:rsidRPr="002B3F80" w:rsidRDefault="002B3F80" w:rsidP="002B3F80">
      <w:pPr>
        <w:spacing w:line="216" w:lineRule="exact"/>
        <w:rPr>
          <w:rFonts w:ascii="Arial" w:hAnsi="Arial" w:cs="Arial"/>
        </w:rPr>
      </w:pPr>
    </w:p>
    <w:p w14:paraId="51F14591" w14:textId="77777777" w:rsidR="002B3F80" w:rsidRPr="002B3F80" w:rsidRDefault="002B3F80" w:rsidP="002B3F80">
      <w:pPr>
        <w:tabs>
          <w:tab w:val="left" w:pos="1520"/>
        </w:tabs>
        <w:spacing w:line="0" w:lineRule="atLeast"/>
        <w:rPr>
          <w:rFonts w:ascii="Arial" w:eastAsia="Arial Narrow" w:hAnsi="Arial" w:cs="Arial"/>
        </w:rPr>
      </w:pPr>
      <w:r w:rsidRPr="002B3F80">
        <w:rPr>
          <w:rFonts w:ascii="Arial" w:eastAsia="Arial Narrow" w:hAnsi="Arial" w:cs="Arial"/>
        </w:rPr>
        <w:t xml:space="preserve">Tarikh </w:t>
      </w:r>
      <w:proofErr w:type="spellStart"/>
      <w:r w:rsidRPr="002B3F80">
        <w:rPr>
          <w:rFonts w:ascii="Arial" w:eastAsia="Arial Narrow" w:hAnsi="Arial" w:cs="Arial"/>
        </w:rPr>
        <w:t>Laporan</w:t>
      </w:r>
      <w:proofErr w:type="spellEnd"/>
      <w:r w:rsidRPr="002B3F80">
        <w:rPr>
          <w:rFonts w:ascii="Arial" w:eastAsia="Arial Narrow" w:hAnsi="Arial" w:cs="Arial"/>
        </w:rPr>
        <w:t>:</w:t>
      </w:r>
      <w:r w:rsidRPr="002B3F80">
        <w:rPr>
          <w:rFonts w:ascii="Arial" w:eastAsia="Arial Narrow" w:hAnsi="Arial" w:cs="Arial"/>
        </w:rPr>
        <w:tab/>
        <w:t>_______________</w:t>
      </w:r>
    </w:p>
    <w:p w14:paraId="3006B0C1" w14:textId="77777777" w:rsidR="00A97237" w:rsidRPr="00A97237" w:rsidRDefault="00A97237" w:rsidP="00A97237">
      <w:pPr>
        <w:rPr>
          <w:rFonts w:ascii="Arial" w:hAnsi="Arial" w:cs="Arial"/>
        </w:rPr>
      </w:pPr>
    </w:p>
    <w:sectPr w:rsidR="00A97237" w:rsidRPr="00A97237" w:rsidSect="00F5553F">
      <w:headerReference w:type="default" r:id="rId8"/>
      <w:footerReference w:type="default" r:id="rId9"/>
      <w:type w:val="continuous"/>
      <w:pgSz w:w="12240" w:h="15840"/>
      <w:pgMar w:top="1440" w:right="1440" w:bottom="1440" w:left="1440" w:header="28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611D9" w14:textId="77777777" w:rsidR="004B791C" w:rsidRDefault="004B791C" w:rsidP="00D274E8">
      <w:r>
        <w:separator/>
      </w:r>
    </w:p>
  </w:endnote>
  <w:endnote w:type="continuationSeparator" w:id="0">
    <w:p w14:paraId="7D30CF8A" w14:textId="77777777" w:rsidR="004B791C" w:rsidRDefault="004B791C" w:rsidP="00D2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strangelo Edessa">
    <w:panose1 w:val="020B060402020202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B87A2" w14:textId="4AC2C809" w:rsidR="00A97237" w:rsidRPr="00A97237" w:rsidRDefault="00A97237" w:rsidP="00A97237">
    <w:pPr>
      <w:pStyle w:val="Footer"/>
      <w:jc w:val="right"/>
      <w:rPr>
        <w:rFonts w:ascii="Arial" w:hAnsi="Arial" w:cs="Arial"/>
        <w:lang w:val="en-MY"/>
      </w:rPr>
    </w:pPr>
    <w:proofErr w:type="spellStart"/>
    <w:r w:rsidRPr="00A97237">
      <w:rPr>
        <w:rFonts w:ascii="Arial" w:hAnsi="Arial" w:cs="Arial"/>
        <w:lang w:val="en-MY"/>
      </w:rPr>
      <w:t>Pindaan</w:t>
    </w:r>
    <w:proofErr w:type="spellEnd"/>
    <w:r w:rsidRPr="00A97237">
      <w:rPr>
        <w:rFonts w:ascii="Arial" w:hAnsi="Arial" w:cs="Arial"/>
        <w:lang w:val="en-MY"/>
      </w:rPr>
      <w:t xml:space="preserve"> </w:t>
    </w:r>
    <w:r w:rsidR="004B3516">
      <w:rPr>
        <w:rFonts w:ascii="Arial" w:hAnsi="Arial" w:cs="Arial"/>
        <w:lang w:val="en-MY"/>
      </w:rPr>
      <w:t>1</w:t>
    </w:r>
    <w:r w:rsidRPr="00A97237">
      <w:rPr>
        <w:rFonts w:ascii="Arial" w:hAnsi="Arial" w:cs="Arial"/>
        <w:lang w:val="en-MY"/>
      </w:rPr>
      <w:t>/20</w:t>
    </w:r>
    <w:r w:rsidR="004B3516">
      <w:rPr>
        <w:rFonts w:ascii="Arial" w:hAnsi="Arial" w:cs="Arial"/>
        <w:lang w:val="en-MY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83FF9" w14:textId="77777777" w:rsidR="004B791C" w:rsidRDefault="004B791C" w:rsidP="00D274E8">
      <w:r>
        <w:separator/>
      </w:r>
    </w:p>
  </w:footnote>
  <w:footnote w:type="continuationSeparator" w:id="0">
    <w:p w14:paraId="29311EE9" w14:textId="77777777" w:rsidR="004B791C" w:rsidRDefault="004B791C" w:rsidP="00D27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861" w:type="dxa"/>
      <w:jc w:val="center"/>
      <w:tblLook w:val="04A0" w:firstRow="1" w:lastRow="0" w:firstColumn="1" w:lastColumn="0" w:noHBand="0" w:noVBand="1"/>
    </w:tblPr>
    <w:tblGrid>
      <w:gridCol w:w="2926"/>
      <w:gridCol w:w="6620"/>
      <w:gridCol w:w="2315"/>
    </w:tblGrid>
    <w:tr w:rsidR="00E82D2C" w14:paraId="6A376E31" w14:textId="77777777" w:rsidTr="00F10B8C">
      <w:trPr>
        <w:trHeight w:val="1362"/>
        <w:jc w:val="center"/>
      </w:trPr>
      <w:tc>
        <w:tcPr>
          <w:tcW w:w="2694" w:type="dxa"/>
        </w:tcPr>
        <w:p w14:paraId="1E8B5410" w14:textId="77777777" w:rsidR="00E82D2C" w:rsidRDefault="00E82D2C" w:rsidP="00E82D2C">
          <w:pPr>
            <w:spacing w:line="360" w:lineRule="auto"/>
            <w:ind w:left="459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noProof/>
              <w:lang w:val="en-MY" w:eastAsia="en-MY"/>
            </w:rPr>
            <w:drawing>
              <wp:anchor distT="0" distB="0" distL="114300" distR="114300" simplePos="0" relativeHeight="251659264" behindDoc="1" locked="0" layoutInCell="1" allowOverlap="1" wp14:anchorId="60521E97" wp14:editId="496C83C3">
                <wp:simplePos x="0" y="0"/>
                <wp:positionH relativeFrom="column">
                  <wp:posOffset>66040</wp:posOffset>
                </wp:positionH>
                <wp:positionV relativeFrom="paragraph">
                  <wp:posOffset>179070</wp:posOffset>
                </wp:positionV>
                <wp:extent cx="1720850" cy="628650"/>
                <wp:effectExtent l="0" t="0" r="0" b="0"/>
                <wp:wrapTight wrapText="bothSides">
                  <wp:wrapPolygon edited="0">
                    <wp:start x="1913" y="0"/>
                    <wp:lineTo x="0" y="3927"/>
                    <wp:lineTo x="0" y="17018"/>
                    <wp:lineTo x="1913" y="20945"/>
                    <wp:lineTo x="5500" y="20945"/>
                    <wp:lineTo x="21281" y="19636"/>
                    <wp:lineTo x="21281" y="655"/>
                    <wp:lineTo x="5500" y="0"/>
                    <wp:lineTo x="1913" y="0"/>
                  </wp:wrapPolygon>
                </wp:wrapTight>
                <wp:docPr id="9" name="Picture 9" descr="Logo UPNM (NEW) 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UPNM (NEW) 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085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224A740" w14:textId="77777777" w:rsidR="00E82D2C" w:rsidRDefault="00E82D2C" w:rsidP="00E82D2C">
          <w:pPr>
            <w:tabs>
              <w:tab w:val="center" w:pos="3840"/>
            </w:tabs>
            <w:ind w:left="34"/>
            <w:jc w:val="right"/>
            <w:rPr>
              <w:rFonts w:ascii="Lucida Calligraphy" w:hAnsi="Lucida Calligraphy" w:cs="Arial"/>
              <w:sz w:val="14"/>
              <w:szCs w:val="12"/>
            </w:rPr>
          </w:pPr>
        </w:p>
      </w:tc>
      <w:tc>
        <w:tcPr>
          <w:tcW w:w="6620" w:type="dxa"/>
        </w:tcPr>
        <w:p w14:paraId="3331405B" w14:textId="77777777" w:rsidR="00E82D2C" w:rsidRDefault="00E82D2C" w:rsidP="00E82D2C">
          <w:pPr>
            <w:jc w:val="center"/>
            <w:rPr>
              <w:rFonts w:ascii="Verdana" w:hAnsi="Verdana" w:cs="Estrangelo Edessa"/>
              <w:b/>
              <w:bCs/>
              <w:color w:val="548DD4"/>
              <w:sz w:val="16"/>
              <w:szCs w:val="16"/>
            </w:rPr>
          </w:pPr>
        </w:p>
        <w:p w14:paraId="037EB170" w14:textId="77777777" w:rsidR="00E82D2C" w:rsidRDefault="00E82D2C" w:rsidP="00E82D2C">
          <w:pPr>
            <w:jc w:val="center"/>
            <w:rPr>
              <w:rFonts w:ascii="Verdana" w:hAnsi="Verdana" w:cs="Estrangelo Edessa"/>
              <w:b/>
              <w:bCs/>
              <w:color w:val="548DD4"/>
              <w:sz w:val="22"/>
              <w:szCs w:val="22"/>
            </w:rPr>
          </w:pPr>
          <w:r>
            <w:rPr>
              <w:rFonts w:ascii="Verdana" w:hAnsi="Verdana" w:cs="Estrangelo Edessa"/>
              <w:b/>
              <w:bCs/>
              <w:color w:val="548DD4"/>
              <w:sz w:val="22"/>
              <w:szCs w:val="22"/>
            </w:rPr>
            <w:t xml:space="preserve">   JABATAN PENDAFTAR</w:t>
          </w:r>
        </w:p>
        <w:tbl>
          <w:tblPr>
            <w:tblpPr w:leftFromText="180" w:rightFromText="180" w:vertAnchor="text" w:horzAnchor="margin" w:tblpY="154"/>
            <w:tblW w:w="6404" w:type="dxa"/>
            <w:tblLook w:val="04A0" w:firstRow="1" w:lastRow="0" w:firstColumn="1" w:lastColumn="0" w:noHBand="0" w:noVBand="1"/>
          </w:tblPr>
          <w:tblGrid>
            <w:gridCol w:w="2019"/>
            <w:gridCol w:w="1968"/>
            <w:gridCol w:w="2417"/>
          </w:tblGrid>
          <w:tr w:rsidR="00E82D2C" w14:paraId="226C5904" w14:textId="77777777" w:rsidTr="00F10B8C">
            <w:tc>
              <w:tcPr>
                <w:tcW w:w="2064" w:type="dxa"/>
                <w:tcBorders>
                  <w:top w:val="nil"/>
                  <w:left w:val="nil"/>
                  <w:bottom w:val="nil"/>
                  <w:right w:val="single" w:sz="4" w:space="0" w:color="E36C0A"/>
                </w:tcBorders>
                <w:hideMark/>
              </w:tcPr>
              <w:p w14:paraId="2E69C904" w14:textId="77777777" w:rsidR="00E82D2C" w:rsidRDefault="00E82D2C" w:rsidP="00E82D2C">
                <w:pPr>
                  <w:rPr>
                    <w:rFonts w:ascii="Arial" w:hAnsi="Arial" w:cs="Arial"/>
                    <w:sz w:val="18"/>
                    <w:szCs w:val="18"/>
                    <w:lang w:val="ms-MY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ms-MY"/>
                  </w:rPr>
                  <w:t>Kem Sungai Besi</w:t>
                </w:r>
              </w:p>
            </w:tc>
            <w:tc>
              <w:tcPr>
                <w:tcW w:w="2004" w:type="dxa"/>
                <w:tcBorders>
                  <w:top w:val="nil"/>
                  <w:left w:val="single" w:sz="4" w:space="0" w:color="E36C0A"/>
                  <w:bottom w:val="nil"/>
                  <w:right w:val="single" w:sz="4" w:space="0" w:color="E36C0A"/>
                </w:tcBorders>
                <w:hideMark/>
              </w:tcPr>
              <w:p w14:paraId="2B516231" w14:textId="77777777" w:rsidR="00E82D2C" w:rsidRDefault="00E82D2C" w:rsidP="00E82D2C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ms-MY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ms-MY"/>
                  </w:rPr>
                  <w:t xml:space="preserve">Tel  : 03-90513400 </w:t>
                </w:r>
              </w:p>
            </w:tc>
            <w:tc>
              <w:tcPr>
                <w:tcW w:w="2336" w:type="dxa"/>
                <w:tcBorders>
                  <w:top w:val="nil"/>
                  <w:left w:val="single" w:sz="4" w:space="0" w:color="E36C0A"/>
                  <w:bottom w:val="nil"/>
                  <w:right w:val="nil"/>
                </w:tcBorders>
                <w:hideMark/>
              </w:tcPr>
              <w:p w14:paraId="6C30AD11" w14:textId="77777777" w:rsidR="00E82D2C" w:rsidRDefault="004B791C" w:rsidP="00E82D2C">
                <w:pPr>
                  <w:rPr>
                    <w:rFonts w:ascii="Arial" w:hAnsi="Arial" w:cs="Arial"/>
                    <w:sz w:val="18"/>
                    <w:szCs w:val="18"/>
                    <w:lang w:val="ms-MY"/>
                  </w:rPr>
                </w:pPr>
                <w:hyperlink r:id="rId2" w:history="1">
                  <w:r w:rsidR="00E82D2C">
                    <w:rPr>
                      <w:rStyle w:val="Hyperlink"/>
                      <w:rFonts w:ascii="Arial" w:eastAsiaTheme="majorEastAsia" w:hAnsi="Arial" w:cs="Arial"/>
                      <w:lang w:val="ms-MY"/>
                    </w:rPr>
                    <w:t>http://www.upnm.edu.my</w:t>
                  </w:r>
                </w:hyperlink>
                <w:r w:rsidR="00E82D2C">
                  <w:rPr>
                    <w:rFonts w:ascii="Arial" w:hAnsi="Arial" w:cs="Arial"/>
                    <w:sz w:val="18"/>
                    <w:szCs w:val="18"/>
                    <w:lang w:val="ms-MY"/>
                  </w:rPr>
                  <w:t xml:space="preserve"> </w:t>
                </w:r>
              </w:p>
            </w:tc>
          </w:tr>
          <w:tr w:rsidR="00E82D2C" w14:paraId="0D2AEA6A" w14:textId="77777777" w:rsidTr="00F10B8C">
            <w:tc>
              <w:tcPr>
                <w:tcW w:w="2064" w:type="dxa"/>
                <w:tcBorders>
                  <w:top w:val="nil"/>
                  <w:left w:val="nil"/>
                  <w:bottom w:val="nil"/>
                  <w:right w:val="single" w:sz="4" w:space="0" w:color="E36C0A"/>
                </w:tcBorders>
                <w:hideMark/>
              </w:tcPr>
              <w:p w14:paraId="319FC166" w14:textId="77777777" w:rsidR="00E82D2C" w:rsidRDefault="00E82D2C" w:rsidP="00E82D2C">
                <w:pPr>
                  <w:rPr>
                    <w:rFonts w:ascii="Arial" w:hAnsi="Arial" w:cs="Arial"/>
                    <w:sz w:val="18"/>
                    <w:szCs w:val="18"/>
                    <w:lang w:val="ms-MY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ms-MY"/>
                  </w:rPr>
                  <w:t xml:space="preserve">57000 Kuala Lumpur </w:t>
                </w:r>
              </w:p>
            </w:tc>
            <w:tc>
              <w:tcPr>
                <w:tcW w:w="2004" w:type="dxa"/>
                <w:tcBorders>
                  <w:top w:val="nil"/>
                  <w:left w:val="single" w:sz="4" w:space="0" w:color="E36C0A"/>
                  <w:bottom w:val="nil"/>
                  <w:right w:val="single" w:sz="4" w:space="0" w:color="E36C0A"/>
                </w:tcBorders>
                <w:hideMark/>
              </w:tcPr>
              <w:p w14:paraId="58CB42D1" w14:textId="77777777" w:rsidR="00E82D2C" w:rsidRDefault="00E82D2C" w:rsidP="00E82D2C">
                <w:pPr>
                  <w:jc w:val="center"/>
                  <w:rPr>
                    <w:rFonts w:ascii="Arial" w:hAnsi="Arial" w:cs="Arial"/>
                    <w:sz w:val="18"/>
                    <w:szCs w:val="18"/>
                    <w:lang w:val="ms-MY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ms-MY"/>
                  </w:rPr>
                  <w:t>Fax : 03-90581536</w:t>
                </w:r>
              </w:p>
            </w:tc>
            <w:tc>
              <w:tcPr>
                <w:tcW w:w="2336" w:type="dxa"/>
                <w:tcBorders>
                  <w:top w:val="nil"/>
                  <w:left w:val="single" w:sz="4" w:space="0" w:color="E36C0A"/>
                  <w:bottom w:val="nil"/>
                  <w:right w:val="nil"/>
                </w:tcBorders>
              </w:tcPr>
              <w:p w14:paraId="08CF20D3" w14:textId="77777777" w:rsidR="00E82D2C" w:rsidRDefault="00E82D2C" w:rsidP="00E82D2C">
                <w:pPr>
                  <w:rPr>
                    <w:rFonts w:ascii="Arial" w:hAnsi="Arial" w:cs="Arial"/>
                    <w:sz w:val="18"/>
                    <w:szCs w:val="18"/>
                    <w:lang w:val="ms-MY"/>
                  </w:rPr>
                </w:pPr>
              </w:p>
            </w:tc>
          </w:tr>
        </w:tbl>
        <w:p w14:paraId="426F9AFB" w14:textId="77777777" w:rsidR="00E82D2C" w:rsidRDefault="00E82D2C" w:rsidP="00E82D2C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noProof/>
              <w:lang w:val="en-MY" w:eastAsia="en-MY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307A1CF" wp14:editId="36D77776">
                    <wp:simplePos x="0" y="0"/>
                    <wp:positionH relativeFrom="column">
                      <wp:posOffset>159385</wp:posOffset>
                    </wp:positionH>
                    <wp:positionV relativeFrom="paragraph">
                      <wp:posOffset>492125</wp:posOffset>
                    </wp:positionV>
                    <wp:extent cx="3774440" cy="0"/>
                    <wp:effectExtent l="0" t="0" r="35560" b="19050"/>
                    <wp:wrapNone/>
                    <wp:docPr id="8" name="Straight Arrow Connector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77444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FABF8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974706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0143B5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8" o:spid="_x0000_s1026" type="#_x0000_t32" style="position:absolute;margin-left:12.55pt;margin-top:38.75pt;width:297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" strokecolor="#fabf8f" strokeweight="1pt">
                    <v:shadow color="#974706" opacity=".5" offset="1pt"/>
                  </v:shape>
                </w:pict>
              </mc:Fallback>
            </mc:AlternateContent>
          </w:r>
        </w:p>
      </w:tc>
      <w:tc>
        <w:tcPr>
          <w:tcW w:w="2547" w:type="dxa"/>
          <w:hideMark/>
        </w:tcPr>
        <w:p w14:paraId="4E996B0C" w14:textId="77777777" w:rsidR="00E82D2C" w:rsidRDefault="00E82D2C" w:rsidP="00E82D2C">
          <w:pPr>
            <w:spacing w:line="360" w:lineRule="auto"/>
            <w:jc w:val="center"/>
            <w:rPr>
              <w:noProof/>
              <w:sz w:val="18"/>
              <w:szCs w:val="24"/>
            </w:rPr>
          </w:pPr>
          <w:r>
            <w:rPr>
              <w:rFonts w:ascii="Arial" w:hAnsi="Arial" w:cs="Arial"/>
              <w:b/>
              <w:sz w:val="18"/>
              <w:szCs w:val="24"/>
            </w:rPr>
            <w:t>UPNM.PEND.UKKP.002</w:t>
          </w:r>
        </w:p>
        <w:p w14:paraId="6EAC795B" w14:textId="77777777" w:rsidR="00E82D2C" w:rsidRDefault="00E82D2C" w:rsidP="00E82D2C">
          <w:pPr>
            <w:tabs>
              <w:tab w:val="left" w:pos="360"/>
              <w:tab w:val="center" w:pos="1152"/>
            </w:tabs>
            <w:spacing w:line="360" w:lineRule="auto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ab/>
          </w:r>
          <w:r>
            <w:rPr>
              <w:rFonts w:ascii="Arial" w:hAnsi="Arial" w:cs="Arial"/>
              <w:b/>
              <w:sz w:val="18"/>
              <w:szCs w:val="18"/>
            </w:rPr>
            <w:tab/>
          </w:r>
          <w:r>
            <w:rPr>
              <w:rFonts w:ascii="Arial" w:hAnsi="Arial" w:cs="Arial"/>
              <w:b/>
              <w:noProof/>
              <w:sz w:val="18"/>
              <w:szCs w:val="18"/>
              <w:lang w:val="en-MY" w:eastAsia="en-MY"/>
            </w:rPr>
            <w:drawing>
              <wp:inline distT="0" distB="0" distL="0" distR="0" wp14:anchorId="030ECDFA" wp14:editId="6A0096B5">
                <wp:extent cx="809625" cy="504825"/>
                <wp:effectExtent l="0" t="0" r="9525" b="9525"/>
                <wp:docPr id="7" name="Picture 7" descr="logo loy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loy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9B89BA1" w14:textId="77777777" w:rsidR="00E82D2C" w:rsidRDefault="00E82D2C" w:rsidP="00E82D2C">
          <w:pPr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sz w:val="10"/>
              <w:szCs w:val="12"/>
            </w:rPr>
            <w:t>MS ISO 9001:2008 REG NO KLR -0500197</w:t>
          </w:r>
        </w:p>
      </w:tc>
    </w:tr>
  </w:tbl>
  <w:p w14:paraId="6B8B2D8F" w14:textId="77777777" w:rsidR="00D274E8" w:rsidRPr="00E82D2C" w:rsidRDefault="00D274E8" w:rsidP="00E82D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8120C"/>
    <w:multiLevelType w:val="multilevel"/>
    <w:tmpl w:val="28FA8DD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17A"/>
    <w:rsid w:val="0007685C"/>
    <w:rsid w:val="001B2B8D"/>
    <w:rsid w:val="001C731E"/>
    <w:rsid w:val="00203501"/>
    <w:rsid w:val="002B3F80"/>
    <w:rsid w:val="004B3516"/>
    <w:rsid w:val="004B791C"/>
    <w:rsid w:val="005F0100"/>
    <w:rsid w:val="0067703E"/>
    <w:rsid w:val="006D7EA5"/>
    <w:rsid w:val="006E51AB"/>
    <w:rsid w:val="006F1C14"/>
    <w:rsid w:val="00723C23"/>
    <w:rsid w:val="0072570C"/>
    <w:rsid w:val="00747F0D"/>
    <w:rsid w:val="007D0ADB"/>
    <w:rsid w:val="008870D3"/>
    <w:rsid w:val="00905415"/>
    <w:rsid w:val="0093017A"/>
    <w:rsid w:val="009526EB"/>
    <w:rsid w:val="009572D8"/>
    <w:rsid w:val="00A84665"/>
    <w:rsid w:val="00A97237"/>
    <w:rsid w:val="00AD4AD0"/>
    <w:rsid w:val="00BC2EF2"/>
    <w:rsid w:val="00BE3C72"/>
    <w:rsid w:val="00C3468D"/>
    <w:rsid w:val="00D274E8"/>
    <w:rsid w:val="00E0735F"/>
    <w:rsid w:val="00E6086C"/>
    <w:rsid w:val="00E82707"/>
    <w:rsid w:val="00E82D2C"/>
    <w:rsid w:val="00E87219"/>
    <w:rsid w:val="00F5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278EA"/>
  <w15:docId w15:val="{7EBCBE61-831A-46A1-952A-5A6986A0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274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4E8"/>
  </w:style>
  <w:style w:type="paragraph" w:styleId="Footer">
    <w:name w:val="footer"/>
    <w:basedOn w:val="Normal"/>
    <w:link w:val="FooterChar"/>
    <w:uiPriority w:val="99"/>
    <w:unhideWhenUsed/>
    <w:rsid w:val="00D274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4E8"/>
  </w:style>
  <w:style w:type="character" w:styleId="PageNumber">
    <w:name w:val="page number"/>
    <w:basedOn w:val="DefaultParagraphFont"/>
    <w:uiPriority w:val="99"/>
    <w:rsid w:val="00D274E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2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2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82D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upnm.edu.m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16F9D-6BE6-4F2F-B6B8-6D736641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UPNM-image</dc:creator>
  <cp:lastModifiedBy>Jaharudin bin Juhan</cp:lastModifiedBy>
  <cp:revision>8</cp:revision>
  <cp:lastPrinted>2019-03-04T03:15:00Z</cp:lastPrinted>
  <dcterms:created xsi:type="dcterms:W3CDTF">2019-03-04T03:29:00Z</dcterms:created>
  <dcterms:modified xsi:type="dcterms:W3CDTF">2020-10-27T02:39:00Z</dcterms:modified>
</cp:coreProperties>
</file>