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545F1" w14:textId="77777777" w:rsidR="001C1F36" w:rsidRDefault="001C1F36" w:rsidP="00AF3274">
      <w:pPr>
        <w:spacing w:line="0" w:lineRule="atLeast"/>
        <w:rPr>
          <w:rFonts w:ascii="Arial" w:eastAsia="Arial Narrow" w:hAnsi="Arial" w:cs="Arial"/>
          <w:b/>
          <w:sz w:val="22"/>
          <w:szCs w:val="22"/>
        </w:rPr>
      </w:pPr>
    </w:p>
    <w:p w14:paraId="56890445" w14:textId="4DA27ED7" w:rsidR="002B3F80" w:rsidRDefault="00B82F4C" w:rsidP="00B82F4C">
      <w:pPr>
        <w:spacing w:line="0" w:lineRule="atLeast"/>
        <w:jc w:val="center"/>
        <w:rPr>
          <w:rFonts w:ascii="Arial" w:eastAsia="Arial Narrow" w:hAnsi="Arial" w:cs="Arial"/>
          <w:b/>
          <w:sz w:val="22"/>
          <w:szCs w:val="22"/>
        </w:rPr>
      </w:pPr>
      <w:r>
        <w:rPr>
          <w:rFonts w:ascii="Arial" w:eastAsia="Arial Narrow" w:hAnsi="Arial" w:cs="Arial"/>
          <w:b/>
          <w:sz w:val="22"/>
          <w:szCs w:val="22"/>
        </w:rPr>
        <w:t>SENARAI SEMAK PETI PERTOLONGAN CEMAS</w:t>
      </w:r>
    </w:p>
    <w:p w14:paraId="6DE8D000" w14:textId="77777777" w:rsidR="00AF3274" w:rsidRDefault="00AF3274" w:rsidP="00B82F4C">
      <w:pPr>
        <w:spacing w:line="0" w:lineRule="atLeast"/>
        <w:jc w:val="center"/>
        <w:rPr>
          <w:rFonts w:ascii="Arial" w:eastAsia="Arial Narrow" w:hAnsi="Arial" w:cs="Arial"/>
          <w:b/>
          <w:sz w:val="22"/>
          <w:szCs w:val="22"/>
        </w:rPr>
      </w:pPr>
    </w:p>
    <w:p w14:paraId="61759D1C" w14:textId="77777777" w:rsidR="00B82F4C" w:rsidRDefault="00B82F4C" w:rsidP="00B82F4C">
      <w:pPr>
        <w:spacing w:line="0" w:lineRule="atLeast"/>
        <w:jc w:val="center"/>
        <w:rPr>
          <w:rFonts w:ascii="Arial" w:eastAsia="Arial Narrow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605"/>
      </w:tblGrid>
      <w:tr w:rsidR="00B82F4C" w14:paraId="7A6F4A66" w14:textId="77777777" w:rsidTr="00F668F2">
        <w:tc>
          <w:tcPr>
            <w:tcW w:w="10030" w:type="dxa"/>
            <w:gridSpan w:val="2"/>
            <w:shd w:val="clear" w:color="auto" w:fill="BFBFBF" w:themeFill="background1" w:themeFillShade="BF"/>
          </w:tcPr>
          <w:p w14:paraId="78193766" w14:textId="77777777" w:rsidR="00B82F4C" w:rsidRDefault="00B82F4C" w:rsidP="00F668F2">
            <w:pPr>
              <w:spacing w:line="360" w:lineRule="auto"/>
              <w:rPr>
                <w:rFonts w:ascii="Arial" w:eastAsia="Arial Narrow" w:hAnsi="Arial" w:cs="Arial"/>
                <w:b/>
              </w:rPr>
            </w:pPr>
            <w:r>
              <w:rPr>
                <w:rFonts w:ascii="Arial" w:eastAsia="Arial Narrow" w:hAnsi="Arial" w:cs="Arial"/>
                <w:b/>
              </w:rPr>
              <w:t>SEKSYEN A: MAKLUMAT TEMPAT KERJA</w:t>
            </w:r>
          </w:p>
        </w:tc>
      </w:tr>
      <w:tr w:rsidR="00B82F4C" w14:paraId="7ECE1B46" w14:textId="77777777" w:rsidTr="00B82F4C">
        <w:tc>
          <w:tcPr>
            <w:tcW w:w="2425" w:type="dxa"/>
          </w:tcPr>
          <w:p w14:paraId="1A861F1F" w14:textId="77777777" w:rsidR="00B82F4C" w:rsidRDefault="00F668F2" w:rsidP="00F668F2">
            <w:pPr>
              <w:spacing w:line="360" w:lineRule="auto"/>
              <w:rPr>
                <w:rFonts w:ascii="Arial" w:eastAsia="Arial Narrow" w:hAnsi="Arial" w:cs="Arial"/>
                <w:b/>
              </w:rPr>
            </w:pPr>
            <w:r>
              <w:rPr>
                <w:rFonts w:ascii="Arial" w:eastAsia="Arial Narrow" w:hAnsi="Arial" w:cs="Arial"/>
                <w:b/>
              </w:rPr>
              <w:t xml:space="preserve">Unit / </w:t>
            </w:r>
            <w:proofErr w:type="spellStart"/>
            <w:r>
              <w:rPr>
                <w:rFonts w:ascii="Arial" w:eastAsia="Arial Narrow" w:hAnsi="Arial" w:cs="Arial"/>
                <w:b/>
              </w:rPr>
              <w:t>Jabatan</w:t>
            </w:r>
            <w:proofErr w:type="spellEnd"/>
          </w:p>
        </w:tc>
        <w:tc>
          <w:tcPr>
            <w:tcW w:w="7605" w:type="dxa"/>
          </w:tcPr>
          <w:p w14:paraId="2664A9AD" w14:textId="77777777" w:rsidR="00B82F4C" w:rsidRDefault="00B82F4C" w:rsidP="00F668F2">
            <w:pPr>
              <w:spacing w:line="360" w:lineRule="auto"/>
              <w:rPr>
                <w:rFonts w:ascii="Arial" w:eastAsia="Arial Narrow" w:hAnsi="Arial" w:cs="Arial"/>
                <w:b/>
              </w:rPr>
            </w:pPr>
          </w:p>
        </w:tc>
      </w:tr>
      <w:tr w:rsidR="00B82F4C" w14:paraId="521FD980" w14:textId="77777777" w:rsidTr="00B82F4C">
        <w:tc>
          <w:tcPr>
            <w:tcW w:w="2425" w:type="dxa"/>
          </w:tcPr>
          <w:p w14:paraId="43F94CEF" w14:textId="77777777" w:rsidR="00B82F4C" w:rsidRDefault="00B82F4C" w:rsidP="00F668F2">
            <w:pPr>
              <w:spacing w:line="360" w:lineRule="auto"/>
              <w:rPr>
                <w:rFonts w:ascii="Arial" w:eastAsia="Arial Narrow" w:hAnsi="Arial" w:cs="Arial"/>
                <w:b/>
              </w:rPr>
            </w:pPr>
            <w:r>
              <w:rPr>
                <w:rFonts w:ascii="Arial" w:eastAsia="Arial Narrow" w:hAnsi="Arial" w:cs="Arial"/>
                <w:b/>
              </w:rPr>
              <w:t>T</w:t>
            </w:r>
            <w:r w:rsidR="00F668F2">
              <w:rPr>
                <w:rFonts w:ascii="Arial" w:eastAsia="Arial Narrow" w:hAnsi="Arial" w:cs="Arial"/>
                <w:b/>
              </w:rPr>
              <w:t>arikh</w:t>
            </w:r>
          </w:p>
        </w:tc>
        <w:tc>
          <w:tcPr>
            <w:tcW w:w="7605" w:type="dxa"/>
          </w:tcPr>
          <w:p w14:paraId="4E093415" w14:textId="77777777" w:rsidR="00B82F4C" w:rsidRDefault="00B82F4C" w:rsidP="00F668F2">
            <w:pPr>
              <w:spacing w:line="360" w:lineRule="auto"/>
              <w:rPr>
                <w:rFonts w:ascii="Arial" w:eastAsia="Arial Narrow" w:hAnsi="Arial" w:cs="Arial"/>
                <w:b/>
              </w:rPr>
            </w:pPr>
          </w:p>
        </w:tc>
      </w:tr>
    </w:tbl>
    <w:p w14:paraId="2AE7F578" w14:textId="77777777" w:rsidR="00B82F4C" w:rsidRDefault="00B82F4C" w:rsidP="00B82F4C">
      <w:pPr>
        <w:spacing w:line="0" w:lineRule="atLeast"/>
        <w:rPr>
          <w:rFonts w:ascii="Arial" w:eastAsia="Arial Narrow" w:hAnsi="Arial" w:cs="Arial"/>
          <w:b/>
        </w:rPr>
      </w:pPr>
    </w:p>
    <w:p w14:paraId="1FC0BAA3" w14:textId="77777777" w:rsidR="00B82F4C" w:rsidRDefault="00B82F4C" w:rsidP="00B82F4C">
      <w:pPr>
        <w:spacing w:line="0" w:lineRule="atLeast"/>
        <w:jc w:val="center"/>
        <w:rPr>
          <w:rFonts w:ascii="Arial" w:eastAsia="Arial Narrow" w:hAnsi="Arial" w:cs="Arial"/>
          <w:b/>
          <w:sz w:val="22"/>
          <w:szCs w:val="22"/>
        </w:rPr>
      </w:pPr>
    </w:p>
    <w:tbl>
      <w:tblPr>
        <w:tblStyle w:val="TableGrid"/>
        <w:tblW w:w="10111" w:type="dxa"/>
        <w:tblLook w:val="04A0" w:firstRow="1" w:lastRow="0" w:firstColumn="1" w:lastColumn="0" w:noHBand="0" w:noVBand="1"/>
      </w:tblPr>
      <w:tblGrid>
        <w:gridCol w:w="444"/>
        <w:gridCol w:w="5661"/>
        <w:gridCol w:w="2003"/>
        <w:gridCol w:w="2003"/>
      </w:tblGrid>
      <w:tr w:rsidR="00B82F4C" w:rsidRPr="001249A6" w14:paraId="7551EA7E" w14:textId="77777777" w:rsidTr="00F668F2">
        <w:trPr>
          <w:trHeight w:val="259"/>
        </w:trPr>
        <w:tc>
          <w:tcPr>
            <w:tcW w:w="6105" w:type="dxa"/>
            <w:gridSpan w:val="2"/>
            <w:shd w:val="clear" w:color="auto" w:fill="BFBFBF" w:themeFill="background1" w:themeFillShade="BF"/>
          </w:tcPr>
          <w:p w14:paraId="3FC4C1FA" w14:textId="77777777" w:rsidR="00B82F4C" w:rsidRPr="001249A6" w:rsidRDefault="00B82F4C" w:rsidP="001249A6">
            <w:pPr>
              <w:spacing w:line="360" w:lineRule="auto"/>
              <w:rPr>
                <w:rFonts w:ascii="Arial" w:eastAsia="Arial Narrow" w:hAnsi="Arial" w:cs="Arial"/>
                <w:b/>
              </w:rPr>
            </w:pPr>
            <w:r w:rsidRPr="001249A6">
              <w:rPr>
                <w:rFonts w:ascii="Arial" w:eastAsia="Arial Narrow" w:hAnsi="Arial" w:cs="Arial"/>
                <w:b/>
              </w:rPr>
              <w:t>SEKSYEN B: LOKASI</w:t>
            </w:r>
          </w:p>
        </w:tc>
        <w:tc>
          <w:tcPr>
            <w:tcW w:w="2003" w:type="dxa"/>
            <w:shd w:val="clear" w:color="auto" w:fill="BFBFBF" w:themeFill="background1" w:themeFillShade="BF"/>
          </w:tcPr>
          <w:p w14:paraId="7A526796" w14:textId="77777777" w:rsidR="00B82F4C" w:rsidRPr="001249A6" w:rsidRDefault="00B82F4C" w:rsidP="001249A6">
            <w:pPr>
              <w:spacing w:line="360" w:lineRule="auto"/>
              <w:jc w:val="center"/>
              <w:rPr>
                <w:rFonts w:ascii="Arial" w:eastAsia="Arial Narrow" w:hAnsi="Arial" w:cs="Arial"/>
                <w:b/>
              </w:rPr>
            </w:pPr>
            <w:r w:rsidRPr="001249A6">
              <w:rPr>
                <w:rFonts w:ascii="Arial" w:eastAsia="Arial Narrow" w:hAnsi="Arial" w:cs="Arial"/>
                <w:b/>
              </w:rPr>
              <w:t>YA</w:t>
            </w:r>
          </w:p>
        </w:tc>
        <w:tc>
          <w:tcPr>
            <w:tcW w:w="2003" w:type="dxa"/>
            <w:shd w:val="clear" w:color="auto" w:fill="BFBFBF" w:themeFill="background1" w:themeFillShade="BF"/>
          </w:tcPr>
          <w:p w14:paraId="465CE88B" w14:textId="77777777" w:rsidR="00B82F4C" w:rsidRPr="001249A6" w:rsidRDefault="00B82F4C" w:rsidP="001249A6">
            <w:pPr>
              <w:spacing w:line="360" w:lineRule="auto"/>
              <w:jc w:val="center"/>
              <w:rPr>
                <w:rFonts w:ascii="Arial" w:eastAsia="Arial Narrow" w:hAnsi="Arial" w:cs="Arial"/>
                <w:b/>
              </w:rPr>
            </w:pPr>
            <w:r w:rsidRPr="001249A6">
              <w:rPr>
                <w:rFonts w:ascii="Arial" w:eastAsia="Arial Narrow" w:hAnsi="Arial" w:cs="Arial"/>
                <w:b/>
              </w:rPr>
              <w:t>TIDAK</w:t>
            </w:r>
          </w:p>
        </w:tc>
      </w:tr>
      <w:tr w:rsidR="00B82F4C" w:rsidRPr="001249A6" w14:paraId="407ADF68" w14:textId="77777777" w:rsidTr="00B82F4C">
        <w:trPr>
          <w:trHeight w:val="243"/>
        </w:trPr>
        <w:tc>
          <w:tcPr>
            <w:tcW w:w="444" w:type="dxa"/>
          </w:tcPr>
          <w:p w14:paraId="629DE759" w14:textId="77777777" w:rsidR="00B82F4C" w:rsidRPr="001249A6" w:rsidRDefault="00641EFD" w:rsidP="001249A6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1.</w:t>
            </w:r>
          </w:p>
        </w:tc>
        <w:tc>
          <w:tcPr>
            <w:tcW w:w="5661" w:type="dxa"/>
          </w:tcPr>
          <w:p w14:paraId="5EC119AC" w14:textId="77777777" w:rsidR="00B82F4C" w:rsidRPr="001249A6" w:rsidRDefault="00B82F4C" w:rsidP="001249A6">
            <w:pPr>
              <w:spacing w:line="360" w:lineRule="auto"/>
              <w:rPr>
                <w:rFonts w:ascii="Arial" w:eastAsia="Arial Narrow" w:hAnsi="Arial" w:cs="Arial"/>
              </w:rPr>
            </w:pPr>
            <w:proofErr w:type="spellStart"/>
            <w:r w:rsidRPr="001249A6">
              <w:rPr>
                <w:rFonts w:ascii="Arial" w:eastAsia="Arial Narrow" w:hAnsi="Arial" w:cs="Arial"/>
              </w:rPr>
              <w:t>Adakah</w:t>
            </w:r>
            <w:proofErr w:type="spellEnd"/>
            <w:r w:rsidRPr="001249A6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1249A6">
              <w:rPr>
                <w:rFonts w:ascii="Arial" w:eastAsia="Arial Narrow" w:hAnsi="Arial" w:cs="Arial"/>
              </w:rPr>
              <w:t>peti</w:t>
            </w:r>
            <w:proofErr w:type="spellEnd"/>
            <w:r w:rsidRPr="001249A6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1249A6">
              <w:rPr>
                <w:rFonts w:ascii="Arial" w:eastAsia="Arial Narrow" w:hAnsi="Arial" w:cs="Arial"/>
              </w:rPr>
              <w:t>pertolongan</w:t>
            </w:r>
            <w:proofErr w:type="spellEnd"/>
            <w:r w:rsidRPr="001249A6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1249A6">
              <w:rPr>
                <w:rFonts w:ascii="Arial" w:eastAsia="Arial Narrow" w:hAnsi="Arial" w:cs="Arial"/>
              </w:rPr>
              <w:t>cemas</w:t>
            </w:r>
            <w:proofErr w:type="spellEnd"/>
            <w:r w:rsidRPr="001249A6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1249A6">
              <w:rPr>
                <w:rFonts w:ascii="Arial" w:eastAsia="Arial Narrow" w:hAnsi="Arial" w:cs="Arial"/>
              </w:rPr>
              <w:t>diletakkan</w:t>
            </w:r>
            <w:proofErr w:type="spellEnd"/>
            <w:r w:rsidRPr="001249A6">
              <w:rPr>
                <w:rFonts w:ascii="Arial" w:eastAsia="Arial Narrow" w:hAnsi="Arial" w:cs="Arial"/>
              </w:rPr>
              <w:t xml:space="preserve"> di </w:t>
            </w:r>
            <w:proofErr w:type="spellStart"/>
            <w:r w:rsidRPr="001249A6">
              <w:rPr>
                <w:rFonts w:ascii="Arial" w:eastAsia="Arial Narrow" w:hAnsi="Arial" w:cs="Arial"/>
              </w:rPr>
              <w:t>kawasan</w:t>
            </w:r>
            <w:proofErr w:type="spellEnd"/>
            <w:r w:rsidRPr="001249A6">
              <w:rPr>
                <w:rFonts w:ascii="Arial" w:eastAsia="Arial Narrow" w:hAnsi="Arial" w:cs="Arial"/>
              </w:rPr>
              <w:t xml:space="preserve"> yang </w:t>
            </w:r>
            <w:proofErr w:type="spellStart"/>
            <w:r w:rsidRPr="001249A6">
              <w:rPr>
                <w:rFonts w:ascii="Arial" w:eastAsia="Arial Narrow" w:hAnsi="Arial" w:cs="Arial"/>
              </w:rPr>
              <w:t>ditetapkan</w:t>
            </w:r>
            <w:proofErr w:type="spellEnd"/>
            <w:r w:rsidRPr="001249A6">
              <w:rPr>
                <w:rFonts w:ascii="Arial" w:eastAsia="Arial Narrow" w:hAnsi="Arial" w:cs="Arial"/>
              </w:rPr>
              <w:t xml:space="preserve"> dan </w:t>
            </w:r>
            <w:proofErr w:type="spellStart"/>
            <w:r w:rsidRPr="001249A6">
              <w:rPr>
                <w:rFonts w:ascii="Arial" w:eastAsia="Arial Narrow" w:hAnsi="Arial" w:cs="Arial"/>
              </w:rPr>
              <w:t>mudah</w:t>
            </w:r>
            <w:proofErr w:type="spellEnd"/>
            <w:r w:rsidRPr="001249A6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1249A6">
              <w:rPr>
                <w:rFonts w:ascii="Arial" w:eastAsia="Arial Narrow" w:hAnsi="Arial" w:cs="Arial"/>
              </w:rPr>
              <w:t>dicapai</w:t>
            </w:r>
            <w:proofErr w:type="spellEnd"/>
            <w:r w:rsidRPr="001249A6">
              <w:rPr>
                <w:rFonts w:ascii="Arial" w:eastAsia="Arial Narrow" w:hAnsi="Arial" w:cs="Arial"/>
              </w:rPr>
              <w:t>?</w:t>
            </w:r>
          </w:p>
        </w:tc>
        <w:tc>
          <w:tcPr>
            <w:tcW w:w="2003" w:type="dxa"/>
          </w:tcPr>
          <w:p w14:paraId="3102BB3E" w14:textId="77777777" w:rsidR="00B82F4C" w:rsidRPr="001249A6" w:rsidRDefault="00B82F4C" w:rsidP="001249A6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2003" w:type="dxa"/>
          </w:tcPr>
          <w:p w14:paraId="50D6189B" w14:textId="77777777" w:rsidR="00B82F4C" w:rsidRPr="001249A6" w:rsidRDefault="00B82F4C" w:rsidP="001249A6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</w:tr>
      <w:tr w:rsidR="00B82F4C" w:rsidRPr="001249A6" w14:paraId="53740724" w14:textId="77777777" w:rsidTr="00B82F4C">
        <w:trPr>
          <w:trHeight w:val="259"/>
        </w:trPr>
        <w:tc>
          <w:tcPr>
            <w:tcW w:w="444" w:type="dxa"/>
          </w:tcPr>
          <w:p w14:paraId="44D95E3D" w14:textId="77777777" w:rsidR="00B82F4C" w:rsidRPr="001249A6" w:rsidRDefault="00641EFD" w:rsidP="001249A6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2.</w:t>
            </w:r>
          </w:p>
        </w:tc>
        <w:tc>
          <w:tcPr>
            <w:tcW w:w="5661" w:type="dxa"/>
          </w:tcPr>
          <w:p w14:paraId="6201329C" w14:textId="77777777" w:rsidR="00B82F4C" w:rsidRPr="001249A6" w:rsidRDefault="00B82F4C" w:rsidP="001249A6">
            <w:pPr>
              <w:spacing w:line="360" w:lineRule="auto"/>
              <w:rPr>
                <w:rFonts w:ascii="Arial" w:eastAsia="Arial Narrow" w:hAnsi="Arial" w:cs="Arial"/>
              </w:rPr>
            </w:pPr>
            <w:proofErr w:type="spellStart"/>
            <w:r w:rsidRPr="001249A6">
              <w:rPr>
                <w:rFonts w:ascii="Arial" w:eastAsia="Arial Narrow" w:hAnsi="Arial" w:cs="Arial"/>
              </w:rPr>
              <w:t>Adakah</w:t>
            </w:r>
            <w:proofErr w:type="spellEnd"/>
            <w:r w:rsidRPr="001249A6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1249A6">
              <w:rPr>
                <w:rFonts w:ascii="Arial" w:eastAsia="Arial Narrow" w:hAnsi="Arial" w:cs="Arial"/>
              </w:rPr>
              <w:t>pekerja</w:t>
            </w:r>
            <w:proofErr w:type="spellEnd"/>
            <w:r w:rsidRPr="001249A6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1249A6">
              <w:rPr>
                <w:rFonts w:ascii="Arial" w:eastAsia="Arial Narrow" w:hAnsi="Arial" w:cs="Arial"/>
              </w:rPr>
              <w:t>diberitahu</w:t>
            </w:r>
            <w:proofErr w:type="spellEnd"/>
            <w:r w:rsidRPr="001249A6">
              <w:rPr>
                <w:rFonts w:ascii="Arial" w:eastAsia="Arial Narrow" w:hAnsi="Arial" w:cs="Arial"/>
              </w:rPr>
              <w:t xml:space="preserve"> dan </w:t>
            </w:r>
            <w:proofErr w:type="spellStart"/>
            <w:r w:rsidRPr="001249A6">
              <w:rPr>
                <w:rFonts w:ascii="Arial" w:eastAsia="Arial Narrow" w:hAnsi="Arial" w:cs="Arial"/>
              </w:rPr>
              <w:t>mengetahui</w:t>
            </w:r>
            <w:proofErr w:type="spellEnd"/>
            <w:r w:rsidRPr="001249A6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1249A6">
              <w:rPr>
                <w:rFonts w:ascii="Arial" w:eastAsia="Arial Narrow" w:hAnsi="Arial" w:cs="Arial"/>
              </w:rPr>
              <w:t>lokasi</w:t>
            </w:r>
            <w:proofErr w:type="spellEnd"/>
            <w:r w:rsidRPr="001249A6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1249A6">
              <w:rPr>
                <w:rFonts w:ascii="Arial" w:eastAsia="Arial Narrow" w:hAnsi="Arial" w:cs="Arial"/>
              </w:rPr>
              <w:t>peti</w:t>
            </w:r>
            <w:proofErr w:type="spellEnd"/>
            <w:r w:rsidRPr="001249A6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1249A6">
              <w:rPr>
                <w:rFonts w:ascii="Arial" w:eastAsia="Arial Narrow" w:hAnsi="Arial" w:cs="Arial"/>
              </w:rPr>
              <w:t>pertolongan</w:t>
            </w:r>
            <w:proofErr w:type="spellEnd"/>
            <w:r w:rsidRPr="001249A6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1249A6">
              <w:rPr>
                <w:rFonts w:ascii="Arial" w:eastAsia="Arial Narrow" w:hAnsi="Arial" w:cs="Arial"/>
              </w:rPr>
              <w:t>cemas</w:t>
            </w:r>
            <w:proofErr w:type="spellEnd"/>
            <w:r w:rsidRPr="001249A6">
              <w:rPr>
                <w:rFonts w:ascii="Arial" w:eastAsia="Arial Narrow" w:hAnsi="Arial" w:cs="Arial"/>
              </w:rPr>
              <w:t>?</w:t>
            </w:r>
          </w:p>
        </w:tc>
        <w:tc>
          <w:tcPr>
            <w:tcW w:w="2003" w:type="dxa"/>
          </w:tcPr>
          <w:p w14:paraId="62FF6C74" w14:textId="77777777" w:rsidR="00B82F4C" w:rsidRPr="001249A6" w:rsidRDefault="00B82F4C" w:rsidP="001249A6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2003" w:type="dxa"/>
          </w:tcPr>
          <w:p w14:paraId="7BF0798D" w14:textId="77777777" w:rsidR="00B82F4C" w:rsidRPr="001249A6" w:rsidRDefault="00B82F4C" w:rsidP="001249A6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</w:tr>
      <w:tr w:rsidR="00B82F4C" w:rsidRPr="001249A6" w14:paraId="20864A5F" w14:textId="77777777" w:rsidTr="00B82F4C">
        <w:trPr>
          <w:trHeight w:val="243"/>
        </w:trPr>
        <w:tc>
          <w:tcPr>
            <w:tcW w:w="444" w:type="dxa"/>
          </w:tcPr>
          <w:p w14:paraId="2542BFBB" w14:textId="77777777" w:rsidR="00B82F4C" w:rsidRPr="001249A6" w:rsidRDefault="00641EFD" w:rsidP="001249A6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3.</w:t>
            </w:r>
          </w:p>
        </w:tc>
        <w:tc>
          <w:tcPr>
            <w:tcW w:w="5661" w:type="dxa"/>
          </w:tcPr>
          <w:p w14:paraId="0CC21FA2" w14:textId="77777777" w:rsidR="00B82F4C" w:rsidRPr="001249A6" w:rsidRDefault="00B82F4C" w:rsidP="001249A6">
            <w:pPr>
              <w:spacing w:line="360" w:lineRule="auto"/>
              <w:rPr>
                <w:rFonts w:ascii="Arial" w:eastAsia="Arial Narrow" w:hAnsi="Arial" w:cs="Arial"/>
              </w:rPr>
            </w:pPr>
            <w:proofErr w:type="spellStart"/>
            <w:r w:rsidRPr="001249A6">
              <w:rPr>
                <w:rFonts w:ascii="Arial" w:eastAsia="Arial Narrow" w:hAnsi="Arial" w:cs="Arial"/>
              </w:rPr>
              <w:t>Adakah</w:t>
            </w:r>
            <w:proofErr w:type="spellEnd"/>
            <w:r w:rsidRPr="001249A6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1249A6">
              <w:rPr>
                <w:rFonts w:ascii="Arial" w:eastAsia="Arial Narrow" w:hAnsi="Arial" w:cs="Arial"/>
              </w:rPr>
              <w:t>semua</w:t>
            </w:r>
            <w:proofErr w:type="spellEnd"/>
            <w:r w:rsidRPr="001249A6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1249A6">
              <w:rPr>
                <w:rFonts w:ascii="Arial" w:eastAsia="Arial Narrow" w:hAnsi="Arial" w:cs="Arial"/>
              </w:rPr>
              <w:t>pekerja</w:t>
            </w:r>
            <w:proofErr w:type="spellEnd"/>
            <w:r w:rsidRPr="001249A6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1249A6">
              <w:rPr>
                <w:rFonts w:ascii="Arial" w:eastAsia="Arial Narrow" w:hAnsi="Arial" w:cs="Arial"/>
              </w:rPr>
              <w:t>mempunyai</w:t>
            </w:r>
            <w:proofErr w:type="spellEnd"/>
            <w:r w:rsidRPr="001249A6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1249A6">
              <w:rPr>
                <w:rFonts w:ascii="Arial" w:eastAsia="Arial Narrow" w:hAnsi="Arial" w:cs="Arial"/>
              </w:rPr>
              <w:t>akses</w:t>
            </w:r>
            <w:proofErr w:type="spellEnd"/>
            <w:r w:rsidRPr="001249A6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1249A6">
              <w:rPr>
                <w:rFonts w:ascii="Arial" w:eastAsia="Arial Narrow" w:hAnsi="Arial" w:cs="Arial"/>
              </w:rPr>
              <w:t>kepada</w:t>
            </w:r>
            <w:proofErr w:type="spellEnd"/>
            <w:r w:rsidRPr="001249A6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1249A6">
              <w:rPr>
                <w:rFonts w:ascii="Arial" w:eastAsia="Arial Narrow" w:hAnsi="Arial" w:cs="Arial"/>
              </w:rPr>
              <w:t>peti</w:t>
            </w:r>
            <w:proofErr w:type="spellEnd"/>
            <w:r w:rsidRPr="001249A6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1249A6">
              <w:rPr>
                <w:rFonts w:ascii="Arial" w:eastAsia="Arial Narrow" w:hAnsi="Arial" w:cs="Arial"/>
              </w:rPr>
              <w:t>pertolongan</w:t>
            </w:r>
            <w:proofErr w:type="spellEnd"/>
            <w:r w:rsidRPr="001249A6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1249A6">
              <w:rPr>
                <w:rFonts w:ascii="Arial" w:eastAsia="Arial Narrow" w:hAnsi="Arial" w:cs="Arial"/>
              </w:rPr>
              <w:t>cemas</w:t>
            </w:r>
            <w:proofErr w:type="spellEnd"/>
            <w:r w:rsidRPr="001249A6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1249A6">
              <w:rPr>
                <w:rFonts w:ascii="Arial" w:eastAsia="Arial Narrow" w:hAnsi="Arial" w:cs="Arial"/>
              </w:rPr>
              <w:t>semasa</w:t>
            </w:r>
            <w:proofErr w:type="spellEnd"/>
            <w:r w:rsidRPr="001249A6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1249A6">
              <w:rPr>
                <w:rFonts w:ascii="Arial" w:eastAsia="Arial Narrow" w:hAnsi="Arial" w:cs="Arial"/>
              </w:rPr>
              <w:t>bekerja</w:t>
            </w:r>
            <w:proofErr w:type="spellEnd"/>
            <w:r w:rsidRPr="001249A6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Pr="001249A6">
              <w:rPr>
                <w:rFonts w:ascii="Arial" w:eastAsia="Arial Narrow" w:hAnsi="Arial" w:cs="Arial"/>
              </w:rPr>
              <w:t>shif</w:t>
            </w:r>
            <w:proofErr w:type="spellEnd"/>
            <w:r w:rsidRPr="001249A6">
              <w:rPr>
                <w:rFonts w:ascii="Arial" w:eastAsia="Arial Narrow" w:hAnsi="Arial" w:cs="Arial"/>
              </w:rPr>
              <w:t xml:space="preserve"> </w:t>
            </w:r>
          </w:p>
        </w:tc>
        <w:tc>
          <w:tcPr>
            <w:tcW w:w="2003" w:type="dxa"/>
          </w:tcPr>
          <w:p w14:paraId="0E445442" w14:textId="77777777" w:rsidR="00B82F4C" w:rsidRPr="001249A6" w:rsidRDefault="00B82F4C" w:rsidP="001249A6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2003" w:type="dxa"/>
          </w:tcPr>
          <w:p w14:paraId="6E61299C" w14:textId="77777777" w:rsidR="00B82F4C" w:rsidRPr="001249A6" w:rsidRDefault="00B82F4C" w:rsidP="001249A6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</w:tr>
      <w:tr w:rsidR="001249A6" w:rsidRPr="001249A6" w14:paraId="710F44EA" w14:textId="77777777" w:rsidTr="00F668F2">
        <w:trPr>
          <w:trHeight w:val="259"/>
        </w:trPr>
        <w:tc>
          <w:tcPr>
            <w:tcW w:w="6105" w:type="dxa"/>
            <w:gridSpan w:val="2"/>
            <w:shd w:val="clear" w:color="auto" w:fill="BFBFBF" w:themeFill="background1" w:themeFillShade="BF"/>
          </w:tcPr>
          <w:p w14:paraId="5ADFEC5C" w14:textId="77777777" w:rsidR="001249A6" w:rsidRPr="001249A6" w:rsidRDefault="001249A6" w:rsidP="001249A6">
            <w:pPr>
              <w:spacing w:line="360" w:lineRule="auto"/>
              <w:rPr>
                <w:rFonts w:ascii="Arial" w:eastAsia="Arial Narrow" w:hAnsi="Arial" w:cs="Arial"/>
                <w:b/>
              </w:rPr>
            </w:pPr>
            <w:r w:rsidRPr="001249A6">
              <w:rPr>
                <w:rFonts w:ascii="Arial" w:eastAsia="Arial Narrow" w:hAnsi="Arial" w:cs="Arial"/>
                <w:b/>
              </w:rPr>
              <w:t>SEKSYEN C: DIKENALPASTI</w:t>
            </w:r>
          </w:p>
        </w:tc>
        <w:tc>
          <w:tcPr>
            <w:tcW w:w="2003" w:type="dxa"/>
            <w:shd w:val="clear" w:color="auto" w:fill="BFBFBF" w:themeFill="background1" w:themeFillShade="BF"/>
          </w:tcPr>
          <w:p w14:paraId="5B7B7B0F" w14:textId="77777777" w:rsidR="001249A6" w:rsidRPr="001249A6" w:rsidRDefault="001249A6" w:rsidP="001249A6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2003" w:type="dxa"/>
            <w:shd w:val="clear" w:color="auto" w:fill="BFBFBF" w:themeFill="background1" w:themeFillShade="BF"/>
          </w:tcPr>
          <w:p w14:paraId="2B2CCF09" w14:textId="77777777" w:rsidR="001249A6" w:rsidRPr="001249A6" w:rsidRDefault="001249A6" w:rsidP="001249A6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</w:tr>
      <w:tr w:rsidR="00B82F4C" w:rsidRPr="001249A6" w14:paraId="033EFF79" w14:textId="77777777" w:rsidTr="00B82F4C">
        <w:trPr>
          <w:trHeight w:val="243"/>
        </w:trPr>
        <w:tc>
          <w:tcPr>
            <w:tcW w:w="444" w:type="dxa"/>
          </w:tcPr>
          <w:p w14:paraId="71D3AB22" w14:textId="77777777" w:rsidR="00B82F4C" w:rsidRPr="001249A6" w:rsidRDefault="00641EFD" w:rsidP="001249A6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4.</w:t>
            </w:r>
          </w:p>
        </w:tc>
        <w:tc>
          <w:tcPr>
            <w:tcW w:w="5661" w:type="dxa"/>
          </w:tcPr>
          <w:p w14:paraId="6059275E" w14:textId="77777777" w:rsidR="00B82F4C" w:rsidRPr="001249A6" w:rsidRDefault="001249A6" w:rsidP="001249A6">
            <w:pPr>
              <w:spacing w:line="360" w:lineRule="auto"/>
              <w:rPr>
                <w:rFonts w:ascii="Arial" w:eastAsia="Arial Narrow" w:hAnsi="Arial" w:cs="Arial"/>
              </w:rPr>
            </w:pPr>
            <w:proofErr w:type="spellStart"/>
            <w:r>
              <w:rPr>
                <w:rFonts w:ascii="Arial" w:eastAsia="Arial Narrow" w:hAnsi="Arial" w:cs="Arial"/>
              </w:rPr>
              <w:t>Adakah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peti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pertolongan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cemas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dapat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dikenalpasti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sebagai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peti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pertolongan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cemas</w:t>
            </w:r>
            <w:proofErr w:type="spellEnd"/>
            <w:r>
              <w:rPr>
                <w:rFonts w:ascii="Arial" w:eastAsia="Arial Narrow" w:hAnsi="Arial" w:cs="Arial"/>
              </w:rPr>
              <w:t>?</w:t>
            </w:r>
          </w:p>
        </w:tc>
        <w:tc>
          <w:tcPr>
            <w:tcW w:w="2003" w:type="dxa"/>
          </w:tcPr>
          <w:p w14:paraId="57483044" w14:textId="77777777" w:rsidR="00B82F4C" w:rsidRPr="001249A6" w:rsidRDefault="00B82F4C" w:rsidP="001249A6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2003" w:type="dxa"/>
          </w:tcPr>
          <w:p w14:paraId="077088DB" w14:textId="77777777" w:rsidR="00B82F4C" w:rsidRPr="001249A6" w:rsidRDefault="00B82F4C" w:rsidP="001249A6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</w:tr>
      <w:tr w:rsidR="001249A6" w:rsidRPr="001249A6" w14:paraId="77B3DF1D" w14:textId="77777777" w:rsidTr="00F668F2">
        <w:trPr>
          <w:trHeight w:val="243"/>
        </w:trPr>
        <w:tc>
          <w:tcPr>
            <w:tcW w:w="6105" w:type="dxa"/>
            <w:gridSpan w:val="2"/>
            <w:shd w:val="clear" w:color="auto" w:fill="BFBFBF" w:themeFill="background1" w:themeFillShade="BF"/>
          </w:tcPr>
          <w:p w14:paraId="22DB6421" w14:textId="77777777" w:rsidR="001249A6" w:rsidRPr="001249A6" w:rsidRDefault="001249A6" w:rsidP="001249A6">
            <w:pPr>
              <w:spacing w:line="360" w:lineRule="auto"/>
              <w:rPr>
                <w:rFonts w:ascii="Arial" w:eastAsia="Arial Narrow" w:hAnsi="Arial" w:cs="Arial"/>
                <w:b/>
              </w:rPr>
            </w:pPr>
            <w:r w:rsidRPr="001249A6">
              <w:rPr>
                <w:rFonts w:ascii="Arial" w:eastAsia="Arial Narrow" w:hAnsi="Arial" w:cs="Arial"/>
                <w:b/>
              </w:rPr>
              <w:t>SEKSYEN D: KANDUNGAN</w:t>
            </w:r>
          </w:p>
        </w:tc>
        <w:tc>
          <w:tcPr>
            <w:tcW w:w="2003" w:type="dxa"/>
            <w:shd w:val="clear" w:color="auto" w:fill="BFBFBF" w:themeFill="background1" w:themeFillShade="BF"/>
          </w:tcPr>
          <w:p w14:paraId="559D0F0B" w14:textId="77777777" w:rsidR="001249A6" w:rsidRPr="001249A6" w:rsidRDefault="001249A6" w:rsidP="001249A6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2003" w:type="dxa"/>
            <w:shd w:val="clear" w:color="auto" w:fill="BFBFBF" w:themeFill="background1" w:themeFillShade="BF"/>
          </w:tcPr>
          <w:p w14:paraId="05570DAA" w14:textId="77777777" w:rsidR="001249A6" w:rsidRPr="001249A6" w:rsidRDefault="001249A6" w:rsidP="001249A6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</w:tr>
      <w:tr w:rsidR="001249A6" w:rsidRPr="001249A6" w14:paraId="2A1DA6A5" w14:textId="77777777" w:rsidTr="00B82F4C">
        <w:trPr>
          <w:trHeight w:val="243"/>
        </w:trPr>
        <w:tc>
          <w:tcPr>
            <w:tcW w:w="444" w:type="dxa"/>
          </w:tcPr>
          <w:p w14:paraId="4A8349C1" w14:textId="77777777" w:rsidR="001249A6" w:rsidRPr="001249A6" w:rsidRDefault="00641EFD" w:rsidP="001249A6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5.</w:t>
            </w:r>
          </w:p>
        </w:tc>
        <w:tc>
          <w:tcPr>
            <w:tcW w:w="5661" w:type="dxa"/>
          </w:tcPr>
          <w:p w14:paraId="29B15272" w14:textId="77777777" w:rsidR="001249A6" w:rsidRPr="001249A6" w:rsidRDefault="001249A6" w:rsidP="001249A6">
            <w:pPr>
              <w:spacing w:line="360" w:lineRule="auto"/>
              <w:rPr>
                <w:rFonts w:ascii="Arial" w:eastAsia="Arial Narrow" w:hAnsi="Arial" w:cs="Arial"/>
              </w:rPr>
            </w:pPr>
            <w:proofErr w:type="spellStart"/>
            <w:r>
              <w:rPr>
                <w:rFonts w:ascii="Arial" w:eastAsia="Arial Narrow" w:hAnsi="Arial" w:cs="Arial"/>
              </w:rPr>
              <w:t>Adakah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bilangan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peti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pertolongan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cemas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mencukupi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apabila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berlakunya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kecederaan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atau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kesakitan</w:t>
            </w:r>
            <w:proofErr w:type="spellEnd"/>
            <w:r>
              <w:rPr>
                <w:rFonts w:ascii="Arial" w:eastAsia="Arial Narrow" w:hAnsi="Arial" w:cs="Arial"/>
              </w:rPr>
              <w:t xml:space="preserve"> di </w:t>
            </w:r>
            <w:proofErr w:type="spellStart"/>
            <w:r>
              <w:rPr>
                <w:rFonts w:ascii="Arial" w:eastAsia="Arial Narrow" w:hAnsi="Arial" w:cs="Arial"/>
              </w:rPr>
              <w:t>tempat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kerja</w:t>
            </w:r>
            <w:proofErr w:type="spellEnd"/>
            <w:r>
              <w:rPr>
                <w:rFonts w:ascii="Arial" w:eastAsia="Arial Narrow" w:hAnsi="Arial" w:cs="Arial"/>
              </w:rPr>
              <w:t>?</w:t>
            </w:r>
          </w:p>
        </w:tc>
        <w:tc>
          <w:tcPr>
            <w:tcW w:w="2003" w:type="dxa"/>
          </w:tcPr>
          <w:p w14:paraId="12B4B762" w14:textId="77777777" w:rsidR="001249A6" w:rsidRPr="001249A6" w:rsidRDefault="001249A6" w:rsidP="001249A6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2003" w:type="dxa"/>
          </w:tcPr>
          <w:p w14:paraId="39EBE785" w14:textId="77777777" w:rsidR="001249A6" w:rsidRPr="001249A6" w:rsidRDefault="001249A6" w:rsidP="001249A6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</w:tr>
      <w:tr w:rsidR="001249A6" w:rsidRPr="001249A6" w14:paraId="5CE68BA9" w14:textId="77777777" w:rsidTr="00B82F4C">
        <w:trPr>
          <w:trHeight w:val="243"/>
        </w:trPr>
        <w:tc>
          <w:tcPr>
            <w:tcW w:w="444" w:type="dxa"/>
          </w:tcPr>
          <w:p w14:paraId="4E8ECCCD" w14:textId="77777777" w:rsidR="001249A6" w:rsidRPr="001249A6" w:rsidRDefault="00641EFD" w:rsidP="001249A6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6.</w:t>
            </w:r>
          </w:p>
        </w:tc>
        <w:tc>
          <w:tcPr>
            <w:tcW w:w="5661" w:type="dxa"/>
          </w:tcPr>
          <w:p w14:paraId="5753AB8A" w14:textId="77777777" w:rsidR="001249A6" w:rsidRPr="001249A6" w:rsidRDefault="001249A6" w:rsidP="001249A6">
            <w:pPr>
              <w:spacing w:line="360" w:lineRule="auto"/>
              <w:rPr>
                <w:rFonts w:ascii="Arial" w:eastAsia="Arial Narrow" w:hAnsi="Arial" w:cs="Arial"/>
              </w:rPr>
            </w:pPr>
            <w:proofErr w:type="spellStart"/>
            <w:r>
              <w:rPr>
                <w:rFonts w:ascii="Arial" w:eastAsia="Arial Narrow" w:hAnsi="Arial" w:cs="Arial"/>
              </w:rPr>
              <w:t>Adakah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kandungan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dalam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peti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pertolongan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cemas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mencukupi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untuk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setiap</w:t>
            </w:r>
            <w:proofErr w:type="spellEnd"/>
            <w:r>
              <w:rPr>
                <w:rFonts w:ascii="Arial" w:eastAsia="Arial Narrow" w:hAnsi="Arial" w:cs="Arial"/>
              </w:rPr>
              <w:t xml:space="preserve"> item?</w:t>
            </w:r>
          </w:p>
        </w:tc>
        <w:tc>
          <w:tcPr>
            <w:tcW w:w="2003" w:type="dxa"/>
          </w:tcPr>
          <w:p w14:paraId="3FE8A985" w14:textId="77777777" w:rsidR="001249A6" w:rsidRPr="001249A6" w:rsidRDefault="001249A6" w:rsidP="001249A6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2003" w:type="dxa"/>
          </w:tcPr>
          <w:p w14:paraId="5BBC2BBB" w14:textId="77777777" w:rsidR="001249A6" w:rsidRPr="001249A6" w:rsidRDefault="001249A6" w:rsidP="001249A6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</w:tr>
      <w:tr w:rsidR="001249A6" w:rsidRPr="001249A6" w14:paraId="3921AE38" w14:textId="77777777" w:rsidTr="00B82F4C">
        <w:trPr>
          <w:trHeight w:val="243"/>
        </w:trPr>
        <w:tc>
          <w:tcPr>
            <w:tcW w:w="444" w:type="dxa"/>
          </w:tcPr>
          <w:p w14:paraId="1388AD5C" w14:textId="77777777" w:rsidR="001249A6" w:rsidRPr="001249A6" w:rsidRDefault="00641EFD" w:rsidP="001249A6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7.</w:t>
            </w:r>
          </w:p>
        </w:tc>
        <w:tc>
          <w:tcPr>
            <w:tcW w:w="5661" w:type="dxa"/>
          </w:tcPr>
          <w:p w14:paraId="7D6F6987" w14:textId="77777777" w:rsidR="001249A6" w:rsidRPr="001249A6" w:rsidRDefault="001249A6" w:rsidP="001249A6">
            <w:pPr>
              <w:spacing w:line="360" w:lineRule="auto"/>
              <w:rPr>
                <w:rFonts w:ascii="Arial" w:eastAsia="Arial Narrow" w:hAnsi="Arial" w:cs="Arial"/>
              </w:rPr>
            </w:pPr>
            <w:proofErr w:type="spellStart"/>
            <w:r>
              <w:rPr>
                <w:rFonts w:ascii="Arial" w:eastAsia="Arial Narrow" w:hAnsi="Arial" w:cs="Arial"/>
              </w:rPr>
              <w:t>Adakah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pekerja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dilatih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untuk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memastikan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kandungan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dalam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peti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pertolongan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cemas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mencukupi</w:t>
            </w:r>
            <w:proofErr w:type="spellEnd"/>
            <w:r>
              <w:rPr>
                <w:rFonts w:ascii="Arial" w:eastAsia="Arial Narrow" w:hAnsi="Arial" w:cs="Arial"/>
              </w:rPr>
              <w:t>?</w:t>
            </w:r>
          </w:p>
        </w:tc>
        <w:tc>
          <w:tcPr>
            <w:tcW w:w="2003" w:type="dxa"/>
          </w:tcPr>
          <w:p w14:paraId="36304858" w14:textId="77777777" w:rsidR="001249A6" w:rsidRPr="001249A6" w:rsidRDefault="001249A6" w:rsidP="001249A6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2003" w:type="dxa"/>
          </w:tcPr>
          <w:p w14:paraId="75542BD0" w14:textId="77777777" w:rsidR="001249A6" w:rsidRPr="001249A6" w:rsidRDefault="001249A6" w:rsidP="001249A6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</w:tr>
      <w:tr w:rsidR="001249A6" w:rsidRPr="001249A6" w14:paraId="74D4B7D7" w14:textId="77777777" w:rsidTr="00B82F4C">
        <w:trPr>
          <w:trHeight w:val="243"/>
        </w:trPr>
        <w:tc>
          <w:tcPr>
            <w:tcW w:w="444" w:type="dxa"/>
          </w:tcPr>
          <w:p w14:paraId="5C25644C" w14:textId="77777777" w:rsidR="001249A6" w:rsidRPr="001249A6" w:rsidRDefault="00641EFD" w:rsidP="001249A6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8.</w:t>
            </w:r>
          </w:p>
        </w:tc>
        <w:tc>
          <w:tcPr>
            <w:tcW w:w="5661" w:type="dxa"/>
          </w:tcPr>
          <w:p w14:paraId="21859C2A" w14:textId="77777777" w:rsidR="001249A6" w:rsidRPr="001249A6" w:rsidRDefault="001249A6" w:rsidP="000E7416">
            <w:pPr>
              <w:spacing w:line="360" w:lineRule="auto"/>
              <w:rPr>
                <w:rFonts w:ascii="Arial" w:eastAsia="Arial Narrow" w:hAnsi="Arial" w:cs="Arial"/>
              </w:rPr>
            </w:pPr>
            <w:proofErr w:type="spellStart"/>
            <w:r>
              <w:rPr>
                <w:rFonts w:ascii="Arial" w:eastAsia="Arial Narrow" w:hAnsi="Arial" w:cs="Arial"/>
              </w:rPr>
              <w:t>Adakah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kandungan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dalam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peti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pertolongan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cemas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dilabelkan</w:t>
            </w:r>
            <w:proofErr w:type="spellEnd"/>
            <w:r>
              <w:rPr>
                <w:rFonts w:ascii="Arial" w:eastAsia="Arial Narrow" w:hAnsi="Arial" w:cs="Arial"/>
              </w:rPr>
              <w:t>?</w:t>
            </w:r>
          </w:p>
        </w:tc>
        <w:tc>
          <w:tcPr>
            <w:tcW w:w="2003" w:type="dxa"/>
          </w:tcPr>
          <w:p w14:paraId="1DC4C7F5" w14:textId="77777777" w:rsidR="001249A6" w:rsidRPr="001249A6" w:rsidRDefault="001249A6" w:rsidP="001249A6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2003" w:type="dxa"/>
          </w:tcPr>
          <w:p w14:paraId="2137CD89" w14:textId="77777777" w:rsidR="001249A6" w:rsidRPr="001249A6" w:rsidRDefault="001249A6" w:rsidP="001249A6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</w:tr>
      <w:tr w:rsidR="001249A6" w:rsidRPr="001249A6" w14:paraId="5642030F" w14:textId="77777777" w:rsidTr="00B82F4C">
        <w:trPr>
          <w:trHeight w:val="243"/>
        </w:trPr>
        <w:tc>
          <w:tcPr>
            <w:tcW w:w="444" w:type="dxa"/>
          </w:tcPr>
          <w:p w14:paraId="1F9DA05A" w14:textId="77777777" w:rsidR="001249A6" w:rsidRPr="001249A6" w:rsidRDefault="00641EFD" w:rsidP="001249A6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9.</w:t>
            </w:r>
          </w:p>
        </w:tc>
        <w:tc>
          <w:tcPr>
            <w:tcW w:w="5661" w:type="dxa"/>
          </w:tcPr>
          <w:p w14:paraId="7D1D703D" w14:textId="77777777" w:rsidR="001249A6" w:rsidRPr="001249A6" w:rsidRDefault="001249A6" w:rsidP="001249A6">
            <w:pPr>
              <w:spacing w:line="360" w:lineRule="auto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 xml:space="preserve">Tarikh </w:t>
            </w:r>
            <w:proofErr w:type="spellStart"/>
            <w:r>
              <w:rPr>
                <w:rFonts w:ascii="Arial" w:eastAsia="Arial Narrow" w:hAnsi="Arial" w:cs="Arial"/>
              </w:rPr>
              <w:t>kandungan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dalam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peti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pertolongan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cemas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masih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boleh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digunakan</w:t>
            </w:r>
            <w:proofErr w:type="spellEnd"/>
            <w:r>
              <w:rPr>
                <w:rFonts w:ascii="Arial" w:eastAsia="Arial Narrow" w:hAnsi="Arial" w:cs="Arial"/>
              </w:rPr>
              <w:t xml:space="preserve"> dan </w:t>
            </w:r>
            <w:proofErr w:type="spellStart"/>
            <w:r>
              <w:rPr>
                <w:rFonts w:ascii="Arial" w:eastAsia="Arial Narrow" w:hAnsi="Arial" w:cs="Arial"/>
              </w:rPr>
              <w:t>tidak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luput</w:t>
            </w:r>
            <w:proofErr w:type="spellEnd"/>
            <w:r>
              <w:rPr>
                <w:rFonts w:ascii="Arial" w:eastAsia="Arial Narrow" w:hAnsi="Arial" w:cs="Arial"/>
              </w:rPr>
              <w:t>.</w:t>
            </w:r>
          </w:p>
        </w:tc>
        <w:tc>
          <w:tcPr>
            <w:tcW w:w="2003" w:type="dxa"/>
          </w:tcPr>
          <w:p w14:paraId="6D67C24D" w14:textId="77777777" w:rsidR="001249A6" w:rsidRPr="001249A6" w:rsidRDefault="001249A6" w:rsidP="001249A6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2003" w:type="dxa"/>
          </w:tcPr>
          <w:p w14:paraId="409604C6" w14:textId="77777777" w:rsidR="001249A6" w:rsidRPr="001249A6" w:rsidRDefault="001249A6" w:rsidP="001249A6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</w:tr>
    </w:tbl>
    <w:p w14:paraId="3D7C3C34" w14:textId="77777777" w:rsidR="000E7416" w:rsidRDefault="000E7416" w:rsidP="001249A6">
      <w:pPr>
        <w:spacing w:line="360" w:lineRule="auto"/>
        <w:jc w:val="center"/>
        <w:rPr>
          <w:rFonts w:ascii="Arial" w:eastAsia="Arial Narrow" w:hAnsi="Arial" w:cs="Arial"/>
        </w:rPr>
      </w:pPr>
    </w:p>
    <w:p w14:paraId="621E63FD" w14:textId="77777777" w:rsidR="000E7416" w:rsidRDefault="000E7416">
      <w:pPr>
        <w:rPr>
          <w:rFonts w:ascii="Arial" w:eastAsia="Arial Narrow" w:hAnsi="Arial" w:cs="Arial"/>
        </w:rPr>
      </w:pPr>
      <w:r>
        <w:rPr>
          <w:rFonts w:ascii="Arial" w:eastAsia="Arial Narrow" w:hAnsi="Arial" w:cs="Arial"/>
        </w:rPr>
        <w:br w:type="page"/>
      </w:r>
    </w:p>
    <w:p w14:paraId="42EEDD97" w14:textId="77777777" w:rsidR="000E7416" w:rsidRDefault="000E7416" w:rsidP="001249A6">
      <w:pPr>
        <w:spacing w:line="360" w:lineRule="auto"/>
        <w:jc w:val="center"/>
        <w:rPr>
          <w:rFonts w:ascii="Arial" w:eastAsia="Arial Narrow" w:hAnsi="Arial" w:cs="Arial"/>
        </w:rPr>
      </w:pPr>
    </w:p>
    <w:p w14:paraId="60B7CD49" w14:textId="77777777" w:rsidR="000E7416" w:rsidRDefault="000E7416">
      <w:pPr>
        <w:rPr>
          <w:rFonts w:ascii="Arial" w:eastAsia="Arial Narrow" w:hAnsi="Arial" w:cs="Arial"/>
        </w:rPr>
      </w:pPr>
    </w:p>
    <w:tbl>
      <w:tblPr>
        <w:tblStyle w:val="TableGrid"/>
        <w:tblW w:w="10111" w:type="dxa"/>
        <w:tblLook w:val="04A0" w:firstRow="1" w:lastRow="0" w:firstColumn="1" w:lastColumn="0" w:noHBand="0" w:noVBand="1"/>
      </w:tblPr>
      <w:tblGrid>
        <w:gridCol w:w="495"/>
        <w:gridCol w:w="5631"/>
        <w:gridCol w:w="1991"/>
        <w:gridCol w:w="1994"/>
      </w:tblGrid>
      <w:tr w:rsidR="000E7416" w:rsidRPr="001249A6" w14:paraId="55C36040" w14:textId="77777777" w:rsidTr="00F668F2">
        <w:trPr>
          <w:trHeight w:val="243"/>
        </w:trPr>
        <w:tc>
          <w:tcPr>
            <w:tcW w:w="6126" w:type="dxa"/>
            <w:gridSpan w:val="2"/>
            <w:shd w:val="clear" w:color="auto" w:fill="BFBFBF" w:themeFill="background1" w:themeFillShade="BF"/>
          </w:tcPr>
          <w:p w14:paraId="064B44C9" w14:textId="77777777" w:rsidR="000E7416" w:rsidRPr="00641EFD" w:rsidRDefault="000E7416" w:rsidP="000E7416">
            <w:pPr>
              <w:spacing w:line="360" w:lineRule="auto"/>
              <w:rPr>
                <w:rFonts w:ascii="Arial" w:eastAsia="Arial Narrow" w:hAnsi="Arial" w:cs="Arial"/>
                <w:b/>
              </w:rPr>
            </w:pPr>
            <w:r w:rsidRPr="00641EFD">
              <w:rPr>
                <w:rFonts w:ascii="Arial" w:eastAsia="Arial Narrow" w:hAnsi="Arial" w:cs="Arial"/>
                <w:b/>
              </w:rPr>
              <w:t>SEKSYEN E: MAKLUMAT AM</w:t>
            </w:r>
          </w:p>
        </w:tc>
        <w:tc>
          <w:tcPr>
            <w:tcW w:w="1991" w:type="dxa"/>
            <w:shd w:val="clear" w:color="auto" w:fill="BFBFBF" w:themeFill="background1" w:themeFillShade="BF"/>
          </w:tcPr>
          <w:p w14:paraId="109A8FA4" w14:textId="77777777" w:rsidR="000E7416" w:rsidRPr="00641EFD" w:rsidRDefault="000E7416" w:rsidP="00D94303">
            <w:pPr>
              <w:spacing w:line="360" w:lineRule="auto"/>
              <w:jc w:val="center"/>
              <w:rPr>
                <w:rFonts w:ascii="Arial" w:eastAsia="Arial Narrow" w:hAnsi="Arial" w:cs="Arial"/>
                <w:b/>
              </w:rPr>
            </w:pPr>
            <w:r w:rsidRPr="00641EFD">
              <w:rPr>
                <w:rFonts w:ascii="Arial" w:eastAsia="Arial Narrow" w:hAnsi="Arial" w:cs="Arial"/>
                <w:b/>
              </w:rPr>
              <w:t>YA</w:t>
            </w:r>
          </w:p>
        </w:tc>
        <w:tc>
          <w:tcPr>
            <w:tcW w:w="1994" w:type="dxa"/>
            <w:shd w:val="clear" w:color="auto" w:fill="BFBFBF" w:themeFill="background1" w:themeFillShade="BF"/>
          </w:tcPr>
          <w:p w14:paraId="14853809" w14:textId="77777777" w:rsidR="000E7416" w:rsidRPr="00641EFD" w:rsidRDefault="000E7416" w:rsidP="00D94303">
            <w:pPr>
              <w:spacing w:line="360" w:lineRule="auto"/>
              <w:jc w:val="center"/>
              <w:rPr>
                <w:rFonts w:ascii="Arial" w:eastAsia="Arial Narrow" w:hAnsi="Arial" w:cs="Arial"/>
                <w:b/>
              </w:rPr>
            </w:pPr>
            <w:r w:rsidRPr="00641EFD">
              <w:rPr>
                <w:rFonts w:ascii="Arial" w:eastAsia="Arial Narrow" w:hAnsi="Arial" w:cs="Arial"/>
                <w:b/>
              </w:rPr>
              <w:t>TIDAK</w:t>
            </w:r>
          </w:p>
        </w:tc>
      </w:tr>
      <w:tr w:rsidR="000E7416" w:rsidRPr="001249A6" w14:paraId="4216CF71" w14:textId="77777777" w:rsidTr="00641EFD">
        <w:trPr>
          <w:trHeight w:val="243"/>
        </w:trPr>
        <w:tc>
          <w:tcPr>
            <w:tcW w:w="495" w:type="dxa"/>
          </w:tcPr>
          <w:p w14:paraId="43504CD1" w14:textId="77777777" w:rsidR="000E7416" w:rsidRPr="001249A6" w:rsidRDefault="00641EFD" w:rsidP="00D94303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10.</w:t>
            </w:r>
          </w:p>
        </w:tc>
        <w:tc>
          <w:tcPr>
            <w:tcW w:w="5631" w:type="dxa"/>
          </w:tcPr>
          <w:p w14:paraId="7A9FD865" w14:textId="77777777" w:rsidR="000E7416" w:rsidRDefault="000E7416" w:rsidP="00D94303">
            <w:pPr>
              <w:spacing w:line="360" w:lineRule="auto"/>
              <w:rPr>
                <w:rFonts w:ascii="Arial" w:eastAsia="Arial Narrow" w:hAnsi="Arial" w:cs="Arial"/>
              </w:rPr>
            </w:pPr>
            <w:proofErr w:type="spellStart"/>
            <w:r>
              <w:rPr>
                <w:rFonts w:ascii="Arial" w:eastAsia="Arial Narrow" w:hAnsi="Arial" w:cs="Arial"/>
              </w:rPr>
              <w:t>Adakah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senarai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kandungan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dalam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peti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pertolongan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cemas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disediakan</w:t>
            </w:r>
            <w:proofErr w:type="spellEnd"/>
            <w:r>
              <w:rPr>
                <w:rFonts w:ascii="Arial" w:eastAsia="Arial Narrow" w:hAnsi="Arial" w:cs="Arial"/>
              </w:rPr>
              <w:t xml:space="preserve">? </w:t>
            </w:r>
          </w:p>
        </w:tc>
        <w:tc>
          <w:tcPr>
            <w:tcW w:w="1991" w:type="dxa"/>
          </w:tcPr>
          <w:p w14:paraId="613D9F2A" w14:textId="77777777" w:rsidR="000E7416" w:rsidRPr="001249A6" w:rsidRDefault="000E7416" w:rsidP="00D94303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994" w:type="dxa"/>
          </w:tcPr>
          <w:p w14:paraId="140FED7F" w14:textId="77777777" w:rsidR="000E7416" w:rsidRPr="001249A6" w:rsidRDefault="000E7416" w:rsidP="00D94303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</w:tr>
      <w:tr w:rsidR="000E7416" w:rsidRPr="001249A6" w14:paraId="2EEF3D08" w14:textId="77777777" w:rsidTr="00641EFD">
        <w:trPr>
          <w:trHeight w:val="243"/>
        </w:trPr>
        <w:tc>
          <w:tcPr>
            <w:tcW w:w="495" w:type="dxa"/>
          </w:tcPr>
          <w:p w14:paraId="002105A2" w14:textId="77777777" w:rsidR="000E7416" w:rsidRPr="001249A6" w:rsidRDefault="00641EFD" w:rsidP="00D94303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11.</w:t>
            </w:r>
          </w:p>
        </w:tc>
        <w:tc>
          <w:tcPr>
            <w:tcW w:w="5631" w:type="dxa"/>
          </w:tcPr>
          <w:p w14:paraId="0DE1DAB1" w14:textId="77777777" w:rsidR="000E7416" w:rsidRDefault="001C1F36" w:rsidP="00D94303">
            <w:pPr>
              <w:spacing w:line="360" w:lineRule="auto"/>
              <w:rPr>
                <w:rFonts w:ascii="Arial" w:eastAsia="Arial Narrow" w:hAnsi="Arial" w:cs="Arial"/>
              </w:rPr>
            </w:pPr>
            <w:proofErr w:type="spellStart"/>
            <w:r>
              <w:rPr>
                <w:rFonts w:ascii="Arial" w:eastAsia="Arial Narrow" w:hAnsi="Arial" w:cs="Arial"/>
              </w:rPr>
              <w:t>Adakah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nombor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telefon</w:t>
            </w:r>
            <w:proofErr w:type="spellEnd"/>
            <w:r w:rsidR="000E7416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="000E7416">
              <w:rPr>
                <w:rFonts w:ascii="Arial" w:eastAsia="Arial Narrow" w:hAnsi="Arial" w:cs="Arial"/>
              </w:rPr>
              <w:t>kecemasan</w:t>
            </w:r>
            <w:proofErr w:type="spellEnd"/>
            <w:r w:rsidR="000E7416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="000E7416">
              <w:rPr>
                <w:rFonts w:ascii="Arial" w:eastAsia="Arial Narrow" w:hAnsi="Arial" w:cs="Arial"/>
              </w:rPr>
              <w:t>dipamerkan</w:t>
            </w:r>
            <w:proofErr w:type="spellEnd"/>
            <w:r w:rsidR="000E7416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="000E7416">
              <w:rPr>
                <w:rFonts w:ascii="Arial" w:eastAsia="Arial Narrow" w:hAnsi="Arial" w:cs="Arial"/>
              </w:rPr>
              <w:t>dengan</w:t>
            </w:r>
            <w:proofErr w:type="spellEnd"/>
            <w:r w:rsidR="000E7416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="000E7416">
              <w:rPr>
                <w:rFonts w:ascii="Arial" w:eastAsia="Arial Narrow" w:hAnsi="Arial" w:cs="Arial"/>
              </w:rPr>
              <w:t>jelas</w:t>
            </w:r>
            <w:proofErr w:type="spellEnd"/>
            <w:r w:rsidR="000E7416">
              <w:rPr>
                <w:rFonts w:ascii="Arial" w:eastAsia="Arial Narrow" w:hAnsi="Arial" w:cs="Arial"/>
              </w:rPr>
              <w:t>?</w:t>
            </w:r>
          </w:p>
        </w:tc>
        <w:tc>
          <w:tcPr>
            <w:tcW w:w="1991" w:type="dxa"/>
          </w:tcPr>
          <w:p w14:paraId="2C8F6CAE" w14:textId="77777777" w:rsidR="000E7416" w:rsidRPr="001249A6" w:rsidRDefault="000E7416" w:rsidP="00D94303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994" w:type="dxa"/>
          </w:tcPr>
          <w:p w14:paraId="15490FC9" w14:textId="77777777" w:rsidR="000E7416" w:rsidRPr="001249A6" w:rsidRDefault="000E7416" w:rsidP="00D94303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</w:tr>
      <w:tr w:rsidR="000E7416" w:rsidRPr="001249A6" w14:paraId="0E19E71A" w14:textId="77777777" w:rsidTr="00641EFD">
        <w:trPr>
          <w:trHeight w:val="243"/>
        </w:trPr>
        <w:tc>
          <w:tcPr>
            <w:tcW w:w="495" w:type="dxa"/>
          </w:tcPr>
          <w:p w14:paraId="2B05196D" w14:textId="77777777" w:rsidR="000E7416" w:rsidRPr="001249A6" w:rsidRDefault="00641EFD" w:rsidP="00D94303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12.</w:t>
            </w:r>
          </w:p>
        </w:tc>
        <w:tc>
          <w:tcPr>
            <w:tcW w:w="5631" w:type="dxa"/>
          </w:tcPr>
          <w:p w14:paraId="7DAD22F1" w14:textId="77777777" w:rsidR="000E7416" w:rsidRDefault="000E7416" w:rsidP="00D94303">
            <w:pPr>
              <w:spacing w:line="360" w:lineRule="auto"/>
              <w:rPr>
                <w:rFonts w:ascii="Arial" w:eastAsia="Arial Narrow" w:hAnsi="Arial" w:cs="Arial"/>
              </w:rPr>
            </w:pPr>
            <w:proofErr w:type="spellStart"/>
            <w:r>
              <w:rPr>
                <w:rFonts w:ascii="Arial" w:eastAsia="Arial Narrow" w:hAnsi="Arial" w:cs="Arial"/>
              </w:rPr>
              <w:t>Adakah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nama</w:t>
            </w:r>
            <w:proofErr w:type="spellEnd"/>
            <w:r>
              <w:rPr>
                <w:rFonts w:ascii="Arial" w:eastAsia="Arial Narrow" w:hAnsi="Arial" w:cs="Arial"/>
              </w:rPr>
              <w:t xml:space="preserve">, </w:t>
            </w:r>
            <w:proofErr w:type="spellStart"/>
            <w:r>
              <w:rPr>
                <w:rFonts w:ascii="Arial" w:eastAsia="Arial Narrow" w:hAnsi="Arial" w:cs="Arial"/>
              </w:rPr>
              <w:t>lokasi</w:t>
            </w:r>
            <w:proofErr w:type="spellEnd"/>
            <w:r>
              <w:rPr>
                <w:rFonts w:ascii="Arial" w:eastAsia="Arial Narrow" w:hAnsi="Arial" w:cs="Arial"/>
              </w:rPr>
              <w:t xml:space="preserve">, dan </w:t>
            </w:r>
            <w:proofErr w:type="spellStart"/>
            <w:r>
              <w:rPr>
                <w:rFonts w:ascii="Arial" w:eastAsia="Arial Narrow" w:hAnsi="Arial" w:cs="Arial"/>
              </w:rPr>
              <w:t>nombor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sambungan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="001C1F36">
              <w:rPr>
                <w:rFonts w:ascii="Arial" w:eastAsia="Arial Narrow" w:hAnsi="Arial" w:cs="Arial"/>
              </w:rPr>
              <w:t>telefon</w:t>
            </w:r>
            <w:proofErr w:type="spellEnd"/>
            <w:r>
              <w:rPr>
                <w:rFonts w:ascii="Arial" w:eastAsia="Arial Narrow" w:hAnsi="Arial" w:cs="Arial"/>
              </w:rPr>
              <w:t xml:space="preserve"> first-aider yang </w:t>
            </w:r>
            <w:proofErr w:type="spellStart"/>
            <w:r>
              <w:rPr>
                <w:rFonts w:ascii="Arial" w:eastAsia="Arial Narrow" w:hAnsi="Arial" w:cs="Arial"/>
              </w:rPr>
              <w:t>terdekat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ditunjukkan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dengan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jelas</w:t>
            </w:r>
            <w:proofErr w:type="spellEnd"/>
            <w:r>
              <w:rPr>
                <w:rFonts w:ascii="Arial" w:eastAsia="Arial Narrow" w:hAnsi="Arial" w:cs="Arial"/>
              </w:rPr>
              <w:t>?</w:t>
            </w:r>
          </w:p>
        </w:tc>
        <w:tc>
          <w:tcPr>
            <w:tcW w:w="1991" w:type="dxa"/>
          </w:tcPr>
          <w:p w14:paraId="7622682A" w14:textId="77777777" w:rsidR="000E7416" w:rsidRPr="001249A6" w:rsidRDefault="000E7416" w:rsidP="00D94303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994" w:type="dxa"/>
          </w:tcPr>
          <w:p w14:paraId="210313C3" w14:textId="77777777" w:rsidR="000E7416" w:rsidRPr="001249A6" w:rsidRDefault="000E7416" w:rsidP="00D94303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</w:tr>
      <w:tr w:rsidR="000E7416" w:rsidRPr="001249A6" w14:paraId="3DF7124B" w14:textId="77777777" w:rsidTr="00641EFD">
        <w:trPr>
          <w:trHeight w:val="243"/>
        </w:trPr>
        <w:tc>
          <w:tcPr>
            <w:tcW w:w="495" w:type="dxa"/>
          </w:tcPr>
          <w:p w14:paraId="12C379F5" w14:textId="77777777" w:rsidR="000E7416" w:rsidRPr="001249A6" w:rsidRDefault="00641EFD" w:rsidP="00D94303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13.</w:t>
            </w:r>
          </w:p>
        </w:tc>
        <w:tc>
          <w:tcPr>
            <w:tcW w:w="5631" w:type="dxa"/>
          </w:tcPr>
          <w:p w14:paraId="702A779B" w14:textId="77777777" w:rsidR="000E7416" w:rsidRDefault="000E7416" w:rsidP="000E7416">
            <w:pPr>
              <w:spacing w:line="360" w:lineRule="auto"/>
              <w:rPr>
                <w:rFonts w:ascii="Arial" w:eastAsia="Arial Narrow" w:hAnsi="Arial" w:cs="Arial"/>
              </w:rPr>
            </w:pPr>
            <w:proofErr w:type="spellStart"/>
            <w:r>
              <w:rPr>
                <w:rFonts w:ascii="Arial" w:eastAsia="Arial Narrow" w:hAnsi="Arial" w:cs="Arial"/>
              </w:rPr>
              <w:t>Adakah</w:t>
            </w:r>
            <w:proofErr w:type="spellEnd"/>
            <w:r>
              <w:rPr>
                <w:rFonts w:ascii="Arial" w:eastAsia="Arial Narrow" w:hAnsi="Arial" w:cs="Arial"/>
              </w:rPr>
              <w:t xml:space="preserve"> Maklumat Data </w:t>
            </w:r>
            <w:proofErr w:type="spellStart"/>
            <w:r>
              <w:rPr>
                <w:rFonts w:ascii="Arial" w:eastAsia="Arial Narrow" w:hAnsi="Arial" w:cs="Arial"/>
              </w:rPr>
              <w:t>Keselamatan</w:t>
            </w:r>
            <w:proofErr w:type="spellEnd"/>
            <w:r>
              <w:rPr>
                <w:rFonts w:ascii="Arial" w:eastAsia="Arial Narrow" w:hAnsi="Arial" w:cs="Arial"/>
              </w:rPr>
              <w:t xml:space="preserve"> (</w:t>
            </w:r>
            <w:r w:rsidRPr="000E7416">
              <w:rPr>
                <w:rFonts w:ascii="Arial" w:eastAsia="Arial Narrow" w:hAnsi="Arial" w:cs="Arial"/>
                <w:i/>
              </w:rPr>
              <w:t>Safety Data Sheet</w:t>
            </w:r>
            <w:r>
              <w:rPr>
                <w:rFonts w:ascii="Arial" w:eastAsia="Arial Narrow" w:hAnsi="Arial" w:cs="Arial"/>
              </w:rPr>
              <w:t xml:space="preserve">) </w:t>
            </w:r>
            <w:proofErr w:type="spellStart"/>
            <w:r>
              <w:rPr>
                <w:rFonts w:ascii="Arial" w:eastAsia="Arial Narrow" w:hAnsi="Arial" w:cs="Arial"/>
              </w:rPr>
              <w:t>disertakan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bersama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dengan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peti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pertolongan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cemas</w:t>
            </w:r>
            <w:proofErr w:type="spellEnd"/>
            <w:r>
              <w:rPr>
                <w:rFonts w:ascii="Arial" w:eastAsia="Arial Narrow" w:hAnsi="Arial" w:cs="Arial"/>
              </w:rPr>
              <w:t xml:space="preserve"> (</w:t>
            </w:r>
            <w:proofErr w:type="spellStart"/>
            <w:r>
              <w:rPr>
                <w:rFonts w:ascii="Arial" w:eastAsia="Arial Narrow" w:hAnsi="Arial" w:cs="Arial"/>
              </w:rPr>
              <w:t>jika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terdapat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penggunaan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bahan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kimia</w:t>
            </w:r>
            <w:proofErr w:type="spellEnd"/>
            <w:r>
              <w:rPr>
                <w:rFonts w:ascii="Arial" w:eastAsia="Arial Narrow" w:hAnsi="Arial" w:cs="Arial"/>
              </w:rPr>
              <w:t xml:space="preserve"> yang </w:t>
            </w:r>
            <w:proofErr w:type="spellStart"/>
            <w:r>
              <w:rPr>
                <w:rFonts w:ascii="Arial" w:eastAsia="Arial Narrow" w:hAnsi="Arial" w:cs="Arial"/>
              </w:rPr>
              <w:t>berbahaya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kepada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kesihatan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digunakan</w:t>
            </w:r>
            <w:proofErr w:type="spellEnd"/>
            <w:r>
              <w:rPr>
                <w:rFonts w:ascii="Arial" w:eastAsia="Arial Narrow" w:hAnsi="Arial" w:cs="Arial"/>
              </w:rPr>
              <w:t>)</w:t>
            </w:r>
          </w:p>
        </w:tc>
        <w:tc>
          <w:tcPr>
            <w:tcW w:w="1991" w:type="dxa"/>
          </w:tcPr>
          <w:p w14:paraId="283B59B7" w14:textId="77777777" w:rsidR="000E7416" w:rsidRPr="001249A6" w:rsidRDefault="000E7416" w:rsidP="00D94303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994" w:type="dxa"/>
          </w:tcPr>
          <w:p w14:paraId="07ED843F" w14:textId="77777777" w:rsidR="000E7416" w:rsidRPr="001249A6" w:rsidRDefault="000E7416" w:rsidP="00D94303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</w:tr>
      <w:tr w:rsidR="000E7416" w:rsidRPr="001249A6" w14:paraId="7B1878BB" w14:textId="77777777" w:rsidTr="00F668F2">
        <w:trPr>
          <w:trHeight w:val="243"/>
        </w:trPr>
        <w:tc>
          <w:tcPr>
            <w:tcW w:w="6126" w:type="dxa"/>
            <w:gridSpan w:val="2"/>
            <w:shd w:val="clear" w:color="auto" w:fill="BFBFBF" w:themeFill="background1" w:themeFillShade="BF"/>
          </w:tcPr>
          <w:p w14:paraId="4A85A3EF" w14:textId="77777777" w:rsidR="000E7416" w:rsidRPr="00641EFD" w:rsidRDefault="000E7416" w:rsidP="00D94303">
            <w:pPr>
              <w:spacing w:line="360" w:lineRule="auto"/>
              <w:rPr>
                <w:rFonts w:ascii="Arial" w:eastAsia="Arial Narrow" w:hAnsi="Arial" w:cs="Arial"/>
                <w:b/>
              </w:rPr>
            </w:pPr>
            <w:r w:rsidRPr="00641EFD">
              <w:rPr>
                <w:rFonts w:ascii="Arial" w:eastAsia="Arial Narrow" w:hAnsi="Arial" w:cs="Arial"/>
                <w:b/>
              </w:rPr>
              <w:t>SEKSYEN F: LATIHAN</w:t>
            </w:r>
          </w:p>
        </w:tc>
        <w:tc>
          <w:tcPr>
            <w:tcW w:w="1991" w:type="dxa"/>
            <w:shd w:val="clear" w:color="auto" w:fill="BFBFBF" w:themeFill="background1" w:themeFillShade="BF"/>
          </w:tcPr>
          <w:p w14:paraId="03EED5C1" w14:textId="77777777" w:rsidR="000E7416" w:rsidRPr="00641EFD" w:rsidRDefault="000E7416" w:rsidP="00D94303">
            <w:pPr>
              <w:spacing w:line="360" w:lineRule="auto"/>
              <w:jc w:val="center"/>
              <w:rPr>
                <w:rFonts w:ascii="Arial" w:eastAsia="Arial Narrow" w:hAnsi="Arial" w:cs="Arial"/>
                <w:b/>
              </w:rPr>
            </w:pPr>
          </w:p>
        </w:tc>
        <w:tc>
          <w:tcPr>
            <w:tcW w:w="1994" w:type="dxa"/>
            <w:shd w:val="clear" w:color="auto" w:fill="BFBFBF" w:themeFill="background1" w:themeFillShade="BF"/>
          </w:tcPr>
          <w:p w14:paraId="7C8AFCFD" w14:textId="77777777" w:rsidR="000E7416" w:rsidRPr="00641EFD" w:rsidRDefault="000E7416" w:rsidP="00D94303">
            <w:pPr>
              <w:spacing w:line="360" w:lineRule="auto"/>
              <w:jc w:val="center"/>
              <w:rPr>
                <w:rFonts w:ascii="Arial" w:eastAsia="Arial Narrow" w:hAnsi="Arial" w:cs="Arial"/>
                <w:b/>
              </w:rPr>
            </w:pPr>
          </w:p>
        </w:tc>
      </w:tr>
      <w:tr w:rsidR="000E7416" w:rsidRPr="001249A6" w14:paraId="53442869" w14:textId="77777777" w:rsidTr="00641EFD">
        <w:trPr>
          <w:trHeight w:val="243"/>
        </w:trPr>
        <w:tc>
          <w:tcPr>
            <w:tcW w:w="495" w:type="dxa"/>
          </w:tcPr>
          <w:p w14:paraId="74DCA3D4" w14:textId="77777777" w:rsidR="000E7416" w:rsidRPr="001249A6" w:rsidRDefault="00641EFD" w:rsidP="00D94303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14.</w:t>
            </w:r>
          </w:p>
        </w:tc>
        <w:tc>
          <w:tcPr>
            <w:tcW w:w="5631" w:type="dxa"/>
          </w:tcPr>
          <w:p w14:paraId="4F85ECA2" w14:textId="77777777" w:rsidR="000E7416" w:rsidRDefault="000E7416" w:rsidP="00D94303">
            <w:pPr>
              <w:spacing w:line="360" w:lineRule="auto"/>
              <w:rPr>
                <w:rFonts w:ascii="Arial" w:eastAsia="Arial Narrow" w:hAnsi="Arial" w:cs="Arial"/>
              </w:rPr>
            </w:pPr>
            <w:proofErr w:type="spellStart"/>
            <w:r>
              <w:rPr>
                <w:rFonts w:ascii="Arial" w:eastAsia="Arial Narrow" w:hAnsi="Arial" w:cs="Arial"/>
              </w:rPr>
              <w:t>Adakah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="00641EFD">
              <w:rPr>
                <w:rFonts w:ascii="Arial" w:eastAsia="Arial Narrow" w:hAnsi="Arial" w:cs="Arial"/>
              </w:rPr>
              <w:t>pekerja</w:t>
            </w:r>
            <w:proofErr w:type="spellEnd"/>
            <w:r w:rsidR="00641EFD">
              <w:rPr>
                <w:rFonts w:ascii="Arial" w:eastAsia="Arial Narrow" w:hAnsi="Arial" w:cs="Arial"/>
              </w:rPr>
              <w:t xml:space="preserve"> yang </w:t>
            </w:r>
            <w:proofErr w:type="spellStart"/>
            <w:r w:rsidR="00641EFD">
              <w:rPr>
                <w:rFonts w:ascii="Arial" w:eastAsia="Arial Narrow" w:hAnsi="Arial" w:cs="Arial"/>
              </w:rPr>
              <w:t>dilantik</w:t>
            </w:r>
            <w:proofErr w:type="spellEnd"/>
            <w:r w:rsidR="00641EFD">
              <w:rPr>
                <w:rFonts w:ascii="Arial" w:eastAsia="Arial Narrow" w:hAnsi="Arial" w:cs="Arial"/>
              </w:rPr>
              <w:t xml:space="preserve"> (first-aider) </w:t>
            </w:r>
            <w:proofErr w:type="spellStart"/>
            <w:r w:rsidR="00641EFD">
              <w:rPr>
                <w:rFonts w:ascii="Arial" w:eastAsia="Arial Narrow" w:hAnsi="Arial" w:cs="Arial"/>
              </w:rPr>
              <w:t>mendapat</w:t>
            </w:r>
            <w:proofErr w:type="spellEnd"/>
            <w:r w:rsidR="00641EFD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="00641EFD">
              <w:rPr>
                <w:rFonts w:ascii="Arial" w:eastAsia="Arial Narrow" w:hAnsi="Arial" w:cs="Arial"/>
              </w:rPr>
              <w:t>latihan</w:t>
            </w:r>
            <w:proofErr w:type="spellEnd"/>
            <w:r w:rsidR="00641EFD">
              <w:rPr>
                <w:rFonts w:ascii="Arial" w:eastAsia="Arial Narrow" w:hAnsi="Arial" w:cs="Arial"/>
              </w:rPr>
              <w:t xml:space="preserve"> yang </w:t>
            </w:r>
            <w:proofErr w:type="spellStart"/>
            <w:r w:rsidR="00641EFD">
              <w:rPr>
                <w:rFonts w:ascii="Arial" w:eastAsia="Arial Narrow" w:hAnsi="Arial" w:cs="Arial"/>
              </w:rPr>
              <w:t>mencukupi</w:t>
            </w:r>
            <w:proofErr w:type="spellEnd"/>
            <w:r w:rsidR="00641EFD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="00641EFD">
              <w:rPr>
                <w:rFonts w:ascii="Arial" w:eastAsia="Arial Narrow" w:hAnsi="Arial" w:cs="Arial"/>
              </w:rPr>
              <w:t>berkenaan</w:t>
            </w:r>
            <w:proofErr w:type="spellEnd"/>
            <w:r w:rsidR="00641EFD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="00641EFD">
              <w:rPr>
                <w:rFonts w:ascii="Arial" w:eastAsia="Arial Narrow" w:hAnsi="Arial" w:cs="Arial"/>
              </w:rPr>
              <w:t>dengan</w:t>
            </w:r>
            <w:proofErr w:type="spellEnd"/>
            <w:r w:rsidR="00641EFD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="00641EFD">
              <w:rPr>
                <w:rFonts w:ascii="Arial" w:eastAsia="Arial Narrow" w:hAnsi="Arial" w:cs="Arial"/>
              </w:rPr>
              <w:t>penggunaan</w:t>
            </w:r>
            <w:proofErr w:type="spellEnd"/>
            <w:r w:rsidR="00641EFD">
              <w:rPr>
                <w:rFonts w:ascii="Arial" w:eastAsia="Arial Narrow" w:hAnsi="Arial" w:cs="Arial"/>
              </w:rPr>
              <w:t xml:space="preserve"> dan </w:t>
            </w:r>
            <w:proofErr w:type="spellStart"/>
            <w:r w:rsidR="00641EFD">
              <w:rPr>
                <w:rFonts w:ascii="Arial" w:eastAsia="Arial Narrow" w:hAnsi="Arial" w:cs="Arial"/>
              </w:rPr>
              <w:t>penyelenggaraan</w:t>
            </w:r>
            <w:proofErr w:type="spellEnd"/>
            <w:r w:rsidR="00641EFD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="00641EFD">
              <w:rPr>
                <w:rFonts w:ascii="Arial" w:eastAsia="Arial Narrow" w:hAnsi="Arial" w:cs="Arial"/>
              </w:rPr>
              <w:t>peti</w:t>
            </w:r>
            <w:proofErr w:type="spellEnd"/>
            <w:r w:rsidR="00641EFD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="00641EFD">
              <w:rPr>
                <w:rFonts w:ascii="Arial" w:eastAsia="Arial Narrow" w:hAnsi="Arial" w:cs="Arial"/>
              </w:rPr>
              <w:t>pertolongan</w:t>
            </w:r>
            <w:proofErr w:type="spellEnd"/>
            <w:r w:rsidR="00641EFD">
              <w:rPr>
                <w:rFonts w:ascii="Arial" w:eastAsia="Arial Narrow" w:hAnsi="Arial" w:cs="Arial"/>
              </w:rPr>
              <w:t xml:space="preserve"> </w:t>
            </w:r>
            <w:proofErr w:type="spellStart"/>
            <w:r w:rsidR="00641EFD">
              <w:rPr>
                <w:rFonts w:ascii="Arial" w:eastAsia="Arial Narrow" w:hAnsi="Arial" w:cs="Arial"/>
              </w:rPr>
              <w:t>cemas</w:t>
            </w:r>
            <w:proofErr w:type="spellEnd"/>
          </w:p>
        </w:tc>
        <w:tc>
          <w:tcPr>
            <w:tcW w:w="1991" w:type="dxa"/>
          </w:tcPr>
          <w:p w14:paraId="5FD3DCFD" w14:textId="77777777" w:rsidR="000E7416" w:rsidRPr="001249A6" w:rsidRDefault="000E7416" w:rsidP="00D94303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994" w:type="dxa"/>
          </w:tcPr>
          <w:p w14:paraId="5DD1C374" w14:textId="77777777" w:rsidR="000E7416" w:rsidRPr="001249A6" w:rsidRDefault="000E7416" w:rsidP="00D94303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</w:tr>
      <w:tr w:rsidR="00641EFD" w:rsidRPr="001249A6" w14:paraId="4B1E4605" w14:textId="77777777" w:rsidTr="00F668F2">
        <w:trPr>
          <w:trHeight w:val="243"/>
        </w:trPr>
        <w:tc>
          <w:tcPr>
            <w:tcW w:w="6126" w:type="dxa"/>
            <w:gridSpan w:val="2"/>
            <w:shd w:val="clear" w:color="auto" w:fill="BFBFBF" w:themeFill="background1" w:themeFillShade="BF"/>
          </w:tcPr>
          <w:p w14:paraId="78CF13DD" w14:textId="77777777" w:rsidR="00641EFD" w:rsidRPr="00641EFD" w:rsidRDefault="00641EFD" w:rsidP="00D94303">
            <w:pPr>
              <w:spacing w:line="360" w:lineRule="auto"/>
              <w:rPr>
                <w:rFonts w:ascii="Arial" w:eastAsia="Arial Narrow" w:hAnsi="Arial" w:cs="Arial"/>
                <w:b/>
              </w:rPr>
            </w:pPr>
            <w:r w:rsidRPr="00641EFD">
              <w:rPr>
                <w:rFonts w:ascii="Arial" w:eastAsia="Arial Narrow" w:hAnsi="Arial" w:cs="Arial"/>
                <w:b/>
              </w:rPr>
              <w:t>SEKSYEN G: ORANG YANG BERTANGGUNGJAWAB</w:t>
            </w:r>
          </w:p>
        </w:tc>
        <w:tc>
          <w:tcPr>
            <w:tcW w:w="1991" w:type="dxa"/>
            <w:shd w:val="clear" w:color="auto" w:fill="BFBFBF" w:themeFill="background1" w:themeFillShade="BF"/>
          </w:tcPr>
          <w:p w14:paraId="3B3A0FAE" w14:textId="77777777" w:rsidR="00641EFD" w:rsidRPr="00641EFD" w:rsidRDefault="00641EFD" w:rsidP="00D94303">
            <w:pPr>
              <w:spacing w:line="360" w:lineRule="auto"/>
              <w:jc w:val="center"/>
              <w:rPr>
                <w:rFonts w:ascii="Arial" w:eastAsia="Arial Narrow" w:hAnsi="Arial" w:cs="Arial"/>
                <w:b/>
              </w:rPr>
            </w:pPr>
          </w:p>
        </w:tc>
        <w:tc>
          <w:tcPr>
            <w:tcW w:w="1994" w:type="dxa"/>
            <w:shd w:val="clear" w:color="auto" w:fill="BFBFBF" w:themeFill="background1" w:themeFillShade="BF"/>
          </w:tcPr>
          <w:p w14:paraId="3D784C92" w14:textId="77777777" w:rsidR="00641EFD" w:rsidRPr="00641EFD" w:rsidRDefault="00641EFD" w:rsidP="00D94303">
            <w:pPr>
              <w:spacing w:line="360" w:lineRule="auto"/>
              <w:jc w:val="center"/>
              <w:rPr>
                <w:rFonts w:ascii="Arial" w:eastAsia="Arial Narrow" w:hAnsi="Arial" w:cs="Arial"/>
                <w:b/>
              </w:rPr>
            </w:pPr>
          </w:p>
        </w:tc>
      </w:tr>
      <w:tr w:rsidR="00641EFD" w:rsidRPr="001249A6" w14:paraId="3C4CE85C" w14:textId="77777777" w:rsidTr="00641EFD">
        <w:trPr>
          <w:trHeight w:val="243"/>
        </w:trPr>
        <w:tc>
          <w:tcPr>
            <w:tcW w:w="495" w:type="dxa"/>
          </w:tcPr>
          <w:p w14:paraId="63710482" w14:textId="77777777" w:rsidR="00641EFD" w:rsidRPr="001249A6" w:rsidRDefault="00641EFD" w:rsidP="00D94303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15.</w:t>
            </w:r>
          </w:p>
        </w:tc>
        <w:tc>
          <w:tcPr>
            <w:tcW w:w="5631" w:type="dxa"/>
          </w:tcPr>
          <w:p w14:paraId="01C6CF24" w14:textId="77777777" w:rsidR="00641EFD" w:rsidRDefault="00641EFD" w:rsidP="00D94303">
            <w:pPr>
              <w:spacing w:line="360" w:lineRule="auto"/>
              <w:rPr>
                <w:rFonts w:ascii="Arial" w:eastAsia="Arial Narrow" w:hAnsi="Arial" w:cs="Arial"/>
              </w:rPr>
            </w:pPr>
            <w:proofErr w:type="spellStart"/>
            <w:r>
              <w:rPr>
                <w:rFonts w:ascii="Arial" w:eastAsia="Arial Narrow" w:hAnsi="Arial" w:cs="Arial"/>
              </w:rPr>
              <w:t>Adakah</w:t>
            </w:r>
            <w:proofErr w:type="spellEnd"/>
            <w:r>
              <w:rPr>
                <w:rFonts w:ascii="Arial" w:eastAsia="Arial Narrow" w:hAnsi="Arial" w:cs="Arial"/>
              </w:rPr>
              <w:t xml:space="preserve"> orang yang </w:t>
            </w:r>
            <w:proofErr w:type="spellStart"/>
            <w:r>
              <w:rPr>
                <w:rFonts w:ascii="Arial" w:eastAsia="Arial Narrow" w:hAnsi="Arial" w:cs="Arial"/>
              </w:rPr>
              <w:t>dilantik</w:t>
            </w:r>
            <w:proofErr w:type="spellEnd"/>
            <w:r>
              <w:rPr>
                <w:rFonts w:ascii="Arial" w:eastAsia="Arial Narrow" w:hAnsi="Arial" w:cs="Arial"/>
              </w:rPr>
              <w:t xml:space="preserve"> (</w:t>
            </w:r>
            <w:proofErr w:type="spellStart"/>
            <w:r>
              <w:rPr>
                <w:rFonts w:ascii="Arial" w:eastAsia="Arial Narrow" w:hAnsi="Arial" w:cs="Arial"/>
              </w:rPr>
              <w:t>penyelia</w:t>
            </w:r>
            <w:proofErr w:type="spellEnd"/>
            <w:r>
              <w:rPr>
                <w:rFonts w:ascii="Arial" w:eastAsia="Arial Narrow" w:hAnsi="Arial" w:cs="Arial"/>
              </w:rPr>
              <w:t xml:space="preserve">) dan </w:t>
            </w:r>
            <w:proofErr w:type="spellStart"/>
            <w:r>
              <w:rPr>
                <w:rFonts w:ascii="Arial" w:eastAsia="Arial Narrow" w:hAnsi="Arial" w:cs="Arial"/>
              </w:rPr>
              <w:t>bertanggungjawab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kepada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peti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pertolongan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cemas</w:t>
            </w:r>
            <w:proofErr w:type="spellEnd"/>
            <w:r>
              <w:rPr>
                <w:rFonts w:ascii="Arial" w:eastAsia="Arial Narrow" w:hAnsi="Arial" w:cs="Arial"/>
              </w:rPr>
              <w:t xml:space="preserve"> yang </w:t>
            </w:r>
            <w:proofErr w:type="spellStart"/>
            <w:r>
              <w:rPr>
                <w:rFonts w:ascii="Arial" w:eastAsia="Arial Narrow" w:hAnsi="Arial" w:cs="Arial"/>
              </w:rPr>
              <w:t>terdapat</w:t>
            </w:r>
            <w:proofErr w:type="spellEnd"/>
            <w:r>
              <w:rPr>
                <w:rFonts w:ascii="Arial" w:eastAsia="Arial Narrow" w:hAnsi="Arial" w:cs="Arial"/>
              </w:rPr>
              <w:t xml:space="preserve"> di unit </w:t>
            </w:r>
            <w:proofErr w:type="spellStart"/>
            <w:r>
              <w:rPr>
                <w:rFonts w:ascii="Arial" w:eastAsia="Arial Narrow" w:hAnsi="Arial" w:cs="Arial"/>
              </w:rPr>
              <w:t>atau</w:t>
            </w:r>
            <w:proofErr w:type="spellEnd"/>
            <w:r>
              <w:rPr>
                <w:rFonts w:ascii="Arial" w:eastAsia="Arial Narrow" w:hAnsi="Arial" w:cs="Arial"/>
              </w:rPr>
              <w:t xml:space="preserve"> </w:t>
            </w:r>
            <w:proofErr w:type="spellStart"/>
            <w:r>
              <w:rPr>
                <w:rFonts w:ascii="Arial" w:eastAsia="Arial Narrow" w:hAnsi="Arial" w:cs="Arial"/>
              </w:rPr>
              <w:t>jabatan</w:t>
            </w:r>
            <w:proofErr w:type="spellEnd"/>
            <w:r>
              <w:rPr>
                <w:rFonts w:ascii="Arial" w:eastAsia="Arial Narrow" w:hAnsi="Arial" w:cs="Arial"/>
              </w:rPr>
              <w:t xml:space="preserve"> yang </w:t>
            </w:r>
            <w:proofErr w:type="spellStart"/>
            <w:r>
              <w:rPr>
                <w:rFonts w:ascii="Arial" w:eastAsia="Arial Narrow" w:hAnsi="Arial" w:cs="Arial"/>
              </w:rPr>
              <w:t>berkaitan</w:t>
            </w:r>
            <w:proofErr w:type="spellEnd"/>
            <w:r>
              <w:rPr>
                <w:rFonts w:ascii="Arial" w:eastAsia="Arial Narrow" w:hAnsi="Arial" w:cs="Arial"/>
              </w:rPr>
              <w:t>?</w:t>
            </w:r>
          </w:p>
        </w:tc>
        <w:tc>
          <w:tcPr>
            <w:tcW w:w="1991" w:type="dxa"/>
          </w:tcPr>
          <w:p w14:paraId="4305385F" w14:textId="77777777" w:rsidR="00641EFD" w:rsidRPr="001249A6" w:rsidRDefault="00641EFD" w:rsidP="00D94303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994" w:type="dxa"/>
          </w:tcPr>
          <w:p w14:paraId="3A50795E" w14:textId="77777777" w:rsidR="00641EFD" w:rsidRPr="001249A6" w:rsidRDefault="00641EFD" w:rsidP="00D94303">
            <w:pPr>
              <w:spacing w:line="360" w:lineRule="auto"/>
              <w:jc w:val="center"/>
              <w:rPr>
                <w:rFonts w:ascii="Arial" w:eastAsia="Arial Narrow" w:hAnsi="Arial" w:cs="Arial"/>
              </w:rPr>
            </w:pPr>
          </w:p>
        </w:tc>
      </w:tr>
    </w:tbl>
    <w:p w14:paraId="6D7AE9C3" w14:textId="77777777" w:rsidR="00B82F4C" w:rsidRDefault="00B82F4C" w:rsidP="000E7416">
      <w:pPr>
        <w:spacing w:line="360" w:lineRule="auto"/>
        <w:rPr>
          <w:rFonts w:ascii="Arial" w:eastAsia="Arial Narrow" w:hAnsi="Arial" w:cs="Arial"/>
        </w:rPr>
      </w:pPr>
    </w:p>
    <w:p w14:paraId="1F66BD9A" w14:textId="77777777" w:rsidR="00641EFD" w:rsidRDefault="00641EFD" w:rsidP="000E7416">
      <w:pPr>
        <w:spacing w:line="360" w:lineRule="auto"/>
        <w:rPr>
          <w:rFonts w:ascii="Arial" w:eastAsia="Arial Narrow" w:hAnsi="Arial" w:cs="Arial"/>
        </w:rPr>
      </w:pPr>
    </w:p>
    <w:p w14:paraId="438475D1" w14:textId="77777777" w:rsidR="00641EFD" w:rsidRDefault="00641EFD" w:rsidP="000E7416">
      <w:pPr>
        <w:spacing w:line="360" w:lineRule="auto"/>
        <w:rPr>
          <w:rFonts w:ascii="Arial" w:eastAsia="Arial Narrow" w:hAnsi="Arial" w:cs="Arial"/>
        </w:rPr>
      </w:pPr>
    </w:p>
    <w:p w14:paraId="4BA8A798" w14:textId="77777777" w:rsidR="00641EFD" w:rsidRDefault="00F1561C" w:rsidP="000E7416">
      <w:pPr>
        <w:spacing w:line="360" w:lineRule="auto"/>
        <w:rPr>
          <w:rFonts w:ascii="Arial" w:eastAsia="Arial Narrow" w:hAnsi="Arial" w:cs="Arial"/>
        </w:rPr>
      </w:pPr>
      <w:proofErr w:type="spellStart"/>
      <w:r>
        <w:rPr>
          <w:rFonts w:ascii="Arial" w:eastAsia="Arial Narrow" w:hAnsi="Arial" w:cs="Arial"/>
        </w:rPr>
        <w:t>Disemak</w:t>
      </w:r>
      <w:proofErr w:type="spellEnd"/>
      <w:r>
        <w:rPr>
          <w:rFonts w:ascii="Arial" w:eastAsia="Arial Narrow" w:hAnsi="Arial" w:cs="Arial"/>
        </w:rPr>
        <w:t xml:space="preserve"> oleh,</w:t>
      </w:r>
    </w:p>
    <w:p w14:paraId="203255CD" w14:textId="77777777" w:rsidR="00F1561C" w:rsidRDefault="00F1561C" w:rsidP="000E7416">
      <w:pPr>
        <w:spacing w:line="360" w:lineRule="auto"/>
        <w:rPr>
          <w:rFonts w:ascii="Arial" w:eastAsia="Arial Narrow" w:hAnsi="Arial" w:cs="Arial"/>
        </w:rPr>
      </w:pPr>
    </w:p>
    <w:p w14:paraId="46125C4F" w14:textId="77777777" w:rsidR="00F1561C" w:rsidRDefault="00F1561C" w:rsidP="000E7416">
      <w:pPr>
        <w:spacing w:line="360" w:lineRule="auto"/>
        <w:rPr>
          <w:rFonts w:ascii="Arial" w:eastAsia="Arial Narrow" w:hAnsi="Arial" w:cs="Arial"/>
        </w:rPr>
      </w:pPr>
    </w:p>
    <w:p w14:paraId="496C1D70" w14:textId="77777777" w:rsidR="00F1561C" w:rsidRDefault="00F1561C" w:rsidP="000E7416">
      <w:pPr>
        <w:spacing w:line="360" w:lineRule="auto"/>
        <w:rPr>
          <w:rFonts w:ascii="Arial" w:eastAsia="Arial Narrow" w:hAnsi="Arial" w:cs="Arial"/>
        </w:rPr>
      </w:pPr>
      <w:r>
        <w:rPr>
          <w:rFonts w:ascii="Arial" w:eastAsia="Arial Narrow" w:hAnsi="Arial" w:cs="Arial"/>
        </w:rPr>
        <w:t>______________________</w:t>
      </w:r>
    </w:p>
    <w:p w14:paraId="53B22A40" w14:textId="77777777" w:rsidR="00F1561C" w:rsidRDefault="00F1561C" w:rsidP="000E7416">
      <w:pPr>
        <w:spacing w:line="360" w:lineRule="auto"/>
        <w:rPr>
          <w:rFonts w:ascii="Arial" w:eastAsia="Arial Narrow" w:hAnsi="Arial" w:cs="Arial"/>
        </w:rPr>
      </w:pPr>
      <w:r>
        <w:rPr>
          <w:rFonts w:ascii="Arial" w:eastAsia="Arial Narrow" w:hAnsi="Arial" w:cs="Arial"/>
        </w:rPr>
        <w:t>Nama</w:t>
      </w:r>
      <w:r>
        <w:rPr>
          <w:rFonts w:ascii="Arial" w:eastAsia="Arial Narrow" w:hAnsi="Arial" w:cs="Arial"/>
        </w:rPr>
        <w:tab/>
        <w:t xml:space="preserve">: </w:t>
      </w:r>
    </w:p>
    <w:p w14:paraId="750BCDE9" w14:textId="77777777" w:rsidR="00F1561C" w:rsidRDefault="00F1561C" w:rsidP="000E7416">
      <w:pPr>
        <w:spacing w:line="360" w:lineRule="auto"/>
        <w:rPr>
          <w:rFonts w:ascii="Arial" w:eastAsia="Arial Narrow" w:hAnsi="Arial" w:cs="Arial"/>
        </w:rPr>
      </w:pPr>
      <w:proofErr w:type="spellStart"/>
      <w:r>
        <w:rPr>
          <w:rFonts w:ascii="Arial" w:eastAsia="Arial Narrow" w:hAnsi="Arial" w:cs="Arial"/>
        </w:rPr>
        <w:t>Jawatan</w:t>
      </w:r>
      <w:proofErr w:type="spellEnd"/>
      <w:r>
        <w:rPr>
          <w:rFonts w:ascii="Arial" w:eastAsia="Arial Narrow" w:hAnsi="Arial" w:cs="Arial"/>
        </w:rPr>
        <w:t>:</w:t>
      </w:r>
    </w:p>
    <w:p w14:paraId="60E75CBA" w14:textId="77777777" w:rsidR="00641EFD" w:rsidRDefault="00641EFD" w:rsidP="000E7416">
      <w:pPr>
        <w:spacing w:line="360" w:lineRule="auto"/>
        <w:rPr>
          <w:rFonts w:ascii="Arial" w:eastAsia="Arial Narrow" w:hAnsi="Arial" w:cs="Arial"/>
        </w:rPr>
      </w:pPr>
    </w:p>
    <w:p w14:paraId="26DD39CB" w14:textId="77777777" w:rsidR="00641EFD" w:rsidRDefault="00641EFD" w:rsidP="000E7416">
      <w:pPr>
        <w:spacing w:line="360" w:lineRule="auto"/>
        <w:rPr>
          <w:rFonts w:ascii="Arial" w:eastAsia="Arial Narrow" w:hAnsi="Arial" w:cs="Arial"/>
        </w:rPr>
      </w:pPr>
    </w:p>
    <w:p w14:paraId="0FFEDBA5" w14:textId="77777777" w:rsidR="00F1561C" w:rsidRPr="001249A6" w:rsidRDefault="00F1561C" w:rsidP="000E7416">
      <w:pPr>
        <w:spacing w:line="360" w:lineRule="auto"/>
        <w:rPr>
          <w:rFonts w:ascii="Arial" w:eastAsia="Arial Narrow" w:hAnsi="Arial" w:cs="Arial"/>
        </w:rPr>
      </w:pPr>
    </w:p>
    <w:sectPr w:rsidR="00F1561C" w:rsidRPr="001249A6" w:rsidSect="00D274E8">
      <w:headerReference w:type="default" r:id="rId8"/>
      <w:footerReference w:type="default" r:id="rId9"/>
      <w:type w:val="continuous"/>
      <w:pgSz w:w="12240" w:h="15840"/>
      <w:pgMar w:top="580" w:right="1220" w:bottom="280" w:left="980" w:header="283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FB3B3" w14:textId="77777777" w:rsidR="00A52926" w:rsidRDefault="00A52926" w:rsidP="00D274E8">
      <w:r>
        <w:separator/>
      </w:r>
    </w:p>
  </w:endnote>
  <w:endnote w:type="continuationSeparator" w:id="0">
    <w:p w14:paraId="152DC631" w14:textId="77777777" w:rsidR="00A52926" w:rsidRDefault="00A52926" w:rsidP="00D2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strangelo Edessa">
    <w:panose1 w:val="020B060402020202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BCA49" w14:textId="0725BBCE" w:rsidR="001C1F36" w:rsidRPr="00A97237" w:rsidRDefault="001C1F36" w:rsidP="001C1F36">
    <w:pPr>
      <w:pStyle w:val="Footer"/>
      <w:jc w:val="right"/>
      <w:rPr>
        <w:rFonts w:ascii="Arial" w:hAnsi="Arial" w:cs="Arial"/>
        <w:lang w:val="en-MY"/>
      </w:rPr>
    </w:pPr>
    <w:proofErr w:type="spellStart"/>
    <w:r>
      <w:rPr>
        <w:rFonts w:ascii="Arial" w:hAnsi="Arial" w:cs="Arial"/>
        <w:lang w:val="en-MY"/>
      </w:rPr>
      <w:t>Pindaan</w:t>
    </w:r>
    <w:proofErr w:type="spellEnd"/>
    <w:r>
      <w:rPr>
        <w:rFonts w:ascii="Arial" w:hAnsi="Arial" w:cs="Arial"/>
        <w:lang w:val="en-MY"/>
      </w:rPr>
      <w:t xml:space="preserve"> </w:t>
    </w:r>
    <w:r w:rsidR="00AF3274">
      <w:rPr>
        <w:rFonts w:ascii="Arial" w:hAnsi="Arial" w:cs="Arial"/>
        <w:lang w:val="en-MY"/>
      </w:rPr>
      <w:t>1</w:t>
    </w:r>
    <w:r>
      <w:rPr>
        <w:rFonts w:ascii="Arial" w:hAnsi="Arial" w:cs="Arial"/>
        <w:lang w:val="en-MY"/>
      </w:rPr>
      <w:t>/20</w:t>
    </w:r>
    <w:r w:rsidR="00AF3274">
      <w:rPr>
        <w:rFonts w:ascii="Arial" w:hAnsi="Arial" w:cs="Arial"/>
        <w:lang w:val="en-MY"/>
      </w:rPr>
      <w:t>20</w:t>
    </w:r>
  </w:p>
  <w:p w14:paraId="7C3C08B0" w14:textId="77777777" w:rsidR="001C1F36" w:rsidRDefault="001C1F36">
    <w:pPr>
      <w:pStyle w:val="Footer"/>
    </w:pPr>
  </w:p>
  <w:p w14:paraId="262654A8" w14:textId="77777777" w:rsidR="001C1F36" w:rsidRDefault="001C1F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FF868" w14:textId="77777777" w:rsidR="00A52926" w:rsidRDefault="00A52926" w:rsidP="00D274E8">
      <w:r>
        <w:separator/>
      </w:r>
    </w:p>
  </w:footnote>
  <w:footnote w:type="continuationSeparator" w:id="0">
    <w:p w14:paraId="5EEACB72" w14:textId="77777777" w:rsidR="00A52926" w:rsidRDefault="00A52926" w:rsidP="00D27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861" w:type="dxa"/>
      <w:jc w:val="center"/>
      <w:tblLook w:val="04A0" w:firstRow="1" w:lastRow="0" w:firstColumn="1" w:lastColumn="0" w:noHBand="0" w:noVBand="1"/>
    </w:tblPr>
    <w:tblGrid>
      <w:gridCol w:w="2926"/>
      <w:gridCol w:w="6620"/>
      <w:gridCol w:w="2315"/>
    </w:tblGrid>
    <w:tr w:rsidR="001352DB" w14:paraId="66681E2F" w14:textId="77777777" w:rsidTr="00F10B8C">
      <w:trPr>
        <w:trHeight w:val="1362"/>
        <w:jc w:val="center"/>
      </w:trPr>
      <w:tc>
        <w:tcPr>
          <w:tcW w:w="2694" w:type="dxa"/>
        </w:tcPr>
        <w:p w14:paraId="7B1D5CFF" w14:textId="77777777" w:rsidR="001352DB" w:rsidRDefault="001352DB" w:rsidP="001352DB">
          <w:pPr>
            <w:spacing w:line="360" w:lineRule="auto"/>
            <w:ind w:left="459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  <w:lang w:val="en-MY" w:eastAsia="en-MY"/>
            </w:rPr>
            <w:drawing>
              <wp:anchor distT="0" distB="0" distL="114300" distR="114300" simplePos="0" relativeHeight="251659264" behindDoc="1" locked="0" layoutInCell="1" allowOverlap="1" wp14:anchorId="0A17E5BF" wp14:editId="51D581EA">
                <wp:simplePos x="0" y="0"/>
                <wp:positionH relativeFrom="column">
                  <wp:posOffset>66040</wp:posOffset>
                </wp:positionH>
                <wp:positionV relativeFrom="paragraph">
                  <wp:posOffset>179070</wp:posOffset>
                </wp:positionV>
                <wp:extent cx="1720850" cy="628650"/>
                <wp:effectExtent l="0" t="0" r="0" b="0"/>
                <wp:wrapTight wrapText="bothSides">
                  <wp:wrapPolygon edited="0">
                    <wp:start x="1913" y="0"/>
                    <wp:lineTo x="0" y="3927"/>
                    <wp:lineTo x="0" y="17018"/>
                    <wp:lineTo x="1913" y="20945"/>
                    <wp:lineTo x="5500" y="20945"/>
                    <wp:lineTo x="21281" y="19636"/>
                    <wp:lineTo x="21281" y="655"/>
                    <wp:lineTo x="5500" y="0"/>
                    <wp:lineTo x="1913" y="0"/>
                  </wp:wrapPolygon>
                </wp:wrapTight>
                <wp:docPr id="9" name="Picture 9" descr="Logo UPNM (NEW) 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UPNM (NEW) 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0859461" w14:textId="77777777" w:rsidR="001352DB" w:rsidRDefault="001352DB" w:rsidP="001352DB">
          <w:pPr>
            <w:tabs>
              <w:tab w:val="center" w:pos="3840"/>
            </w:tabs>
            <w:ind w:left="34"/>
            <w:jc w:val="right"/>
            <w:rPr>
              <w:rFonts w:ascii="Lucida Calligraphy" w:hAnsi="Lucida Calligraphy" w:cs="Arial"/>
              <w:sz w:val="14"/>
              <w:szCs w:val="12"/>
            </w:rPr>
          </w:pPr>
        </w:p>
      </w:tc>
      <w:tc>
        <w:tcPr>
          <w:tcW w:w="6620" w:type="dxa"/>
        </w:tcPr>
        <w:p w14:paraId="0F9A1CE4" w14:textId="77777777" w:rsidR="001352DB" w:rsidRDefault="001352DB" w:rsidP="001352DB">
          <w:pPr>
            <w:jc w:val="center"/>
            <w:rPr>
              <w:rFonts w:ascii="Verdana" w:hAnsi="Verdana" w:cs="Estrangelo Edessa"/>
              <w:b/>
              <w:bCs/>
              <w:color w:val="548DD4"/>
              <w:sz w:val="16"/>
              <w:szCs w:val="16"/>
            </w:rPr>
          </w:pPr>
        </w:p>
        <w:p w14:paraId="26530D87" w14:textId="77777777" w:rsidR="001352DB" w:rsidRDefault="001352DB" w:rsidP="001352DB">
          <w:pPr>
            <w:jc w:val="center"/>
            <w:rPr>
              <w:rFonts w:ascii="Verdana" w:hAnsi="Verdana" w:cs="Estrangelo Edessa"/>
              <w:b/>
              <w:bCs/>
              <w:color w:val="548DD4"/>
              <w:sz w:val="22"/>
              <w:szCs w:val="22"/>
            </w:rPr>
          </w:pPr>
          <w:r>
            <w:rPr>
              <w:rFonts w:ascii="Verdana" w:hAnsi="Verdana" w:cs="Estrangelo Edessa"/>
              <w:b/>
              <w:bCs/>
              <w:color w:val="548DD4"/>
              <w:sz w:val="22"/>
              <w:szCs w:val="22"/>
            </w:rPr>
            <w:t xml:space="preserve">   JABATAN PENDAFTAR</w:t>
          </w:r>
        </w:p>
        <w:tbl>
          <w:tblPr>
            <w:tblpPr w:leftFromText="180" w:rightFromText="180" w:vertAnchor="text" w:horzAnchor="margin" w:tblpY="154"/>
            <w:tblW w:w="6404" w:type="dxa"/>
            <w:tblLook w:val="04A0" w:firstRow="1" w:lastRow="0" w:firstColumn="1" w:lastColumn="0" w:noHBand="0" w:noVBand="1"/>
          </w:tblPr>
          <w:tblGrid>
            <w:gridCol w:w="2064"/>
            <w:gridCol w:w="2004"/>
            <w:gridCol w:w="2336"/>
          </w:tblGrid>
          <w:tr w:rsidR="001352DB" w14:paraId="31094752" w14:textId="77777777" w:rsidTr="00F10B8C">
            <w:tc>
              <w:tcPr>
                <w:tcW w:w="2064" w:type="dxa"/>
                <w:tcBorders>
                  <w:top w:val="nil"/>
                  <w:left w:val="nil"/>
                  <w:bottom w:val="nil"/>
                  <w:right w:val="single" w:sz="4" w:space="0" w:color="E36C0A"/>
                </w:tcBorders>
                <w:hideMark/>
              </w:tcPr>
              <w:p w14:paraId="5B3ABE72" w14:textId="77777777" w:rsidR="001352DB" w:rsidRDefault="001352DB" w:rsidP="001352DB">
                <w:pPr>
                  <w:rPr>
                    <w:rFonts w:ascii="Arial" w:hAnsi="Arial" w:cs="Arial"/>
                    <w:sz w:val="18"/>
                    <w:szCs w:val="18"/>
                    <w:lang w:val="ms-MY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ms-MY"/>
                  </w:rPr>
                  <w:t>Kem Sungai Besi</w:t>
                </w:r>
              </w:p>
            </w:tc>
            <w:tc>
              <w:tcPr>
                <w:tcW w:w="2004" w:type="dxa"/>
                <w:tcBorders>
                  <w:top w:val="nil"/>
                  <w:left w:val="single" w:sz="4" w:space="0" w:color="E36C0A"/>
                  <w:bottom w:val="nil"/>
                  <w:right w:val="single" w:sz="4" w:space="0" w:color="E36C0A"/>
                </w:tcBorders>
                <w:hideMark/>
              </w:tcPr>
              <w:p w14:paraId="77A90369" w14:textId="77777777" w:rsidR="001352DB" w:rsidRDefault="001352DB" w:rsidP="001352DB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ms-MY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ms-MY"/>
                  </w:rPr>
                  <w:t xml:space="preserve">Tel  : 03-90513400 </w:t>
                </w:r>
              </w:p>
            </w:tc>
            <w:tc>
              <w:tcPr>
                <w:tcW w:w="2336" w:type="dxa"/>
                <w:tcBorders>
                  <w:top w:val="nil"/>
                  <w:left w:val="single" w:sz="4" w:space="0" w:color="E36C0A"/>
                  <w:bottom w:val="nil"/>
                  <w:right w:val="nil"/>
                </w:tcBorders>
                <w:hideMark/>
              </w:tcPr>
              <w:p w14:paraId="29F4D7D8" w14:textId="77777777" w:rsidR="001352DB" w:rsidRDefault="00A52926" w:rsidP="001352DB">
                <w:pPr>
                  <w:rPr>
                    <w:rFonts w:ascii="Arial" w:hAnsi="Arial" w:cs="Arial"/>
                    <w:sz w:val="18"/>
                    <w:szCs w:val="18"/>
                    <w:lang w:val="ms-MY"/>
                  </w:rPr>
                </w:pPr>
                <w:hyperlink r:id="rId2" w:history="1">
                  <w:r w:rsidR="001352DB">
                    <w:rPr>
                      <w:rStyle w:val="Hyperlink"/>
                      <w:rFonts w:ascii="Arial" w:eastAsiaTheme="majorEastAsia" w:hAnsi="Arial" w:cs="Arial"/>
                      <w:sz w:val="18"/>
                      <w:szCs w:val="18"/>
                      <w:lang w:val="ms-MY"/>
                    </w:rPr>
                    <w:t>http://www.upnm.edu.my</w:t>
                  </w:r>
                </w:hyperlink>
                <w:r w:rsidR="001352DB">
                  <w:rPr>
                    <w:rFonts w:ascii="Arial" w:hAnsi="Arial" w:cs="Arial"/>
                    <w:sz w:val="18"/>
                    <w:szCs w:val="18"/>
                    <w:lang w:val="ms-MY"/>
                  </w:rPr>
                  <w:t xml:space="preserve"> </w:t>
                </w:r>
              </w:p>
            </w:tc>
          </w:tr>
          <w:tr w:rsidR="001352DB" w14:paraId="3E4F8028" w14:textId="77777777" w:rsidTr="00F10B8C">
            <w:tc>
              <w:tcPr>
                <w:tcW w:w="2064" w:type="dxa"/>
                <w:tcBorders>
                  <w:top w:val="nil"/>
                  <w:left w:val="nil"/>
                  <w:bottom w:val="nil"/>
                  <w:right w:val="single" w:sz="4" w:space="0" w:color="E36C0A"/>
                </w:tcBorders>
                <w:hideMark/>
              </w:tcPr>
              <w:p w14:paraId="4C01E410" w14:textId="77777777" w:rsidR="001352DB" w:rsidRDefault="001352DB" w:rsidP="001352DB">
                <w:pPr>
                  <w:rPr>
                    <w:rFonts w:ascii="Arial" w:hAnsi="Arial" w:cs="Arial"/>
                    <w:sz w:val="18"/>
                    <w:szCs w:val="18"/>
                    <w:lang w:val="ms-MY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ms-MY"/>
                  </w:rPr>
                  <w:t xml:space="preserve">57000 Kuala Lumpur </w:t>
                </w:r>
              </w:p>
            </w:tc>
            <w:tc>
              <w:tcPr>
                <w:tcW w:w="2004" w:type="dxa"/>
                <w:tcBorders>
                  <w:top w:val="nil"/>
                  <w:left w:val="single" w:sz="4" w:space="0" w:color="E36C0A"/>
                  <w:bottom w:val="nil"/>
                  <w:right w:val="single" w:sz="4" w:space="0" w:color="E36C0A"/>
                </w:tcBorders>
                <w:hideMark/>
              </w:tcPr>
              <w:p w14:paraId="7F971A64" w14:textId="77777777" w:rsidR="001352DB" w:rsidRDefault="001352DB" w:rsidP="001352DB">
                <w:pPr>
                  <w:jc w:val="center"/>
                  <w:rPr>
                    <w:rFonts w:ascii="Arial" w:hAnsi="Arial" w:cs="Arial"/>
                    <w:sz w:val="18"/>
                    <w:szCs w:val="18"/>
                    <w:lang w:val="ms-MY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ms-MY"/>
                  </w:rPr>
                  <w:t>Fax : 03-90581536</w:t>
                </w:r>
              </w:p>
            </w:tc>
            <w:tc>
              <w:tcPr>
                <w:tcW w:w="2336" w:type="dxa"/>
                <w:tcBorders>
                  <w:top w:val="nil"/>
                  <w:left w:val="single" w:sz="4" w:space="0" w:color="E36C0A"/>
                  <w:bottom w:val="nil"/>
                  <w:right w:val="nil"/>
                </w:tcBorders>
              </w:tcPr>
              <w:p w14:paraId="62DC73B3" w14:textId="77777777" w:rsidR="001352DB" w:rsidRDefault="001352DB" w:rsidP="001352DB">
                <w:pPr>
                  <w:rPr>
                    <w:rFonts w:ascii="Arial" w:hAnsi="Arial" w:cs="Arial"/>
                    <w:sz w:val="18"/>
                    <w:szCs w:val="18"/>
                    <w:lang w:val="ms-MY"/>
                  </w:rPr>
                </w:pPr>
              </w:p>
            </w:tc>
          </w:tr>
        </w:tbl>
        <w:p w14:paraId="0AF4481D" w14:textId="77777777" w:rsidR="001352DB" w:rsidRDefault="001352DB" w:rsidP="001352DB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  <w:lang w:val="en-MY" w:eastAsia="en-MY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6E5CA53" wp14:editId="388F7D3D">
                    <wp:simplePos x="0" y="0"/>
                    <wp:positionH relativeFrom="column">
                      <wp:posOffset>159385</wp:posOffset>
                    </wp:positionH>
                    <wp:positionV relativeFrom="paragraph">
                      <wp:posOffset>492125</wp:posOffset>
                    </wp:positionV>
                    <wp:extent cx="3774440" cy="0"/>
                    <wp:effectExtent l="0" t="0" r="35560" b="19050"/>
                    <wp:wrapNone/>
                    <wp:docPr id="8" name="Straight Arrow Connector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377444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FABF8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974706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7DC13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8" o:spid="_x0000_s1026" type="#_x0000_t32" style="position:absolute;margin-left:12.55pt;margin-top:38.75pt;width:297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" strokecolor="#fabf8f" strokeweight="1pt">
                    <v:shadow color="#974706" opacity=".5" offset="1pt"/>
                  </v:shape>
                </w:pict>
              </mc:Fallback>
            </mc:AlternateContent>
          </w:r>
        </w:p>
      </w:tc>
      <w:tc>
        <w:tcPr>
          <w:tcW w:w="2547" w:type="dxa"/>
          <w:hideMark/>
        </w:tcPr>
        <w:p w14:paraId="587F423F" w14:textId="77777777" w:rsidR="001352DB" w:rsidRDefault="001352DB" w:rsidP="001352DB">
          <w:pPr>
            <w:spacing w:line="360" w:lineRule="auto"/>
            <w:jc w:val="center"/>
            <w:rPr>
              <w:noProof/>
              <w:sz w:val="18"/>
              <w:szCs w:val="24"/>
            </w:rPr>
          </w:pPr>
          <w:r>
            <w:rPr>
              <w:rFonts w:ascii="Arial" w:hAnsi="Arial" w:cs="Arial"/>
              <w:b/>
              <w:sz w:val="18"/>
              <w:szCs w:val="24"/>
            </w:rPr>
            <w:t>UPNM.PEND.UKKP.009</w:t>
          </w:r>
        </w:p>
        <w:p w14:paraId="251D5031" w14:textId="77777777" w:rsidR="001352DB" w:rsidRDefault="001352DB" w:rsidP="001352DB">
          <w:pPr>
            <w:tabs>
              <w:tab w:val="left" w:pos="360"/>
              <w:tab w:val="center" w:pos="1152"/>
            </w:tabs>
            <w:spacing w:line="360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ab/>
          </w:r>
          <w:r>
            <w:rPr>
              <w:rFonts w:ascii="Arial" w:hAnsi="Arial" w:cs="Arial"/>
              <w:b/>
              <w:sz w:val="18"/>
              <w:szCs w:val="18"/>
            </w:rPr>
            <w:tab/>
          </w:r>
          <w:r>
            <w:rPr>
              <w:rFonts w:ascii="Arial" w:hAnsi="Arial" w:cs="Arial"/>
              <w:b/>
              <w:noProof/>
              <w:sz w:val="18"/>
              <w:szCs w:val="18"/>
              <w:lang w:val="en-MY" w:eastAsia="en-MY"/>
            </w:rPr>
            <w:drawing>
              <wp:inline distT="0" distB="0" distL="0" distR="0" wp14:anchorId="73C451A4" wp14:editId="4D7D0187">
                <wp:extent cx="809625" cy="504825"/>
                <wp:effectExtent l="0" t="0" r="9525" b="9525"/>
                <wp:docPr id="7" name="Picture 7" descr="logo loy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loy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09A3174" w14:textId="77777777" w:rsidR="001352DB" w:rsidRDefault="001352DB" w:rsidP="001352DB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sz w:val="10"/>
              <w:szCs w:val="12"/>
            </w:rPr>
            <w:t>MS ISO 9001:2008 REG NO KLR -0500197</w:t>
          </w:r>
        </w:p>
      </w:tc>
    </w:tr>
  </w:tbl>
  <w:p w14:paraId="435AD268" w14:textId="77777777" w:rsidR="001352DB" w:rsidRPr="00356A33" w:rsidRDefault="001352DB" w:rsidP="001352DB">
    <w:pPr>
      <w:pStyle w:val="Header"/>
    </w:pPr>
  </w:p>
  <w:p w14:paraId="0E46B7C0" w14:textId="77777777" w:rsidR="00D274E8" w:rsidRPr="001352DB" w:rsidRDefault="00D274E8" w:rsidP="001352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8120C"/>
    <w:multiLevelType w:val="multilevel"/>
    <w:tmpl w:val="28FA8DD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17A"/>
    <w:rsid w:val="00016026"/>
    <w:rsid w:val="00075408"/>
    <w:rsid w:val="000E40CA"/>
    <w:rsid w:val="000E7416"/>
    <w:rsid w:val="001249A6"/>
    <w:rsid w:val="001352DB"/>
    <w:rsid w:val="001C1F36"/>
    <w:rsid w:val="00203501"/>
    <w:rsid w:val="002B3F80"/>
    <w:rsid w:val="002D460C"/>
    <w:rsid w:val="00341C85"/>
    <w:rsid w:val="00507207"/>
    <w:rsid w:val="0059414E"/>
    <w:rsid w:val="00641EFD"/>
    <w:rsid w:val="0067703E"/>
    <w:rsid w:val="006F1C14"/>
    <w:rsid w:val="0072570C"/>
    <w:rsid w:val="007D0ADB"/>
    <w:rsid w:val="00851CB9"/>
    <w:rsid w:val="0093017A"/>
    <w:rsid w:val="00953BF6"/>
    <w:rsid w:val="009572D8"/>
    <w:rsid w:val="009646B5"/>
    <w:rsid w:val="009E7107"/>
    <w:rsid w:val="00A52926"/>
    <w:rsid w:val="00AD4AD0"/>
    <w:rsid w:val="00AF3274"/>
    <w:rsid w:val="00B82F4C"/>
    <w:rsid w:val="00BE7138"/>
    <w:rsid w:val="00C62E65"/>
    <w:rsid w:val="00CC7EEA"/>
    <w:rsid w:val="00D274E8"/>
    <w:rsid w:val="00E0735F"/>
    <w:rsid w:val="00E6086C"/>
    <w:rsid w:val="00F1561C"/>
    <w:rsid w:val="00F6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8D4AF"/>
  <w15:docId w15:val="{7EBCBE61-831A-46A1-952A-5A6986A0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274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4E8"/>
  </w:style>
  <w:style w:type="paragraph" w:styleId="Footer">
    <w:name w:val="footer"/>
    <w:basedOn w:val="Normal"/>
    <w:link w:val="FooterChar"/>
    <w:uiPriority w:val="99"/>
    <w:unhideWhenUsed/>
    <w:rsid w:val="00D274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4E8"/>
  </w:style>
  <w:style w:type="character" w:styleId="PageNumber">
    <w:name w:val="page number"/>
    <w:basedOn w:val="DefaultParagraphFont"/>
    <w:uiPriority w:val="99"/>
    <w:rsid w:val="00D274E8"/>
    <w:rPr>
      <w:rFonts w:cs="Times New Roman"/>
    </w:rPr>
  </w:style>
  <w:style w:type="table" w:styleId="TableGrid">
    <w:name w:val="Table Grid"/>
    <w:basedOn w:val="TableNormal"/>
    <w:uiPriority w:val="59"/>
    <w:rsid w:val="00B82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352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upnm.edu.m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C1E15-4635-4F01-B931-D49ECD1B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UPNM-image</dc:creator>
  <cp:lastModifiedBy>Jaharudin bin Juhan</cp:lastModifiedBy>
  <cp:revision>5</cp:revision>
  <cp:lastPrinted>2019-03-26T04:40:00Z</cp:lastPrinted>
  <dcterms:created xsi:type="dcterms:W3CDTF">2019-03-26T04:37:00Z</dcterms:created>
  <dcterms:modified xsi:type="dcterms:W3CDTF">2020-10-27T02:52:00Z</dcterms:modified>
</cp:coreProperties>
</file>